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A8EC64" w14:textId="77777777" w:rsidR="009F4AD8" w:rsidRDefault="009F4AD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Wymagania edukacyjne niezbędne do otrzymania przez ucznia poszczególnych śródrocznych </w:t>
      </w:r>
    </w:p>
    <w:p w14:paraId="2481655D" w14:textId="553B359F" w:rsidR="009F4AD8" w:rsidRDefault="009F4AD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i rocznych ocen klasyfikacyjnych z języka angielskiego w klasie </w:t>
      </w:r>
      <w:r>
        <w:rPr>
          <w:rStyle w:val="normaltextrun"/>
          <w:b/>
          <w:bCs/>
          <w:sz w:val="32"/>
          <w:szCs w:val="32"/>
        </w:rPr>
        <w:t>6</w:t>
      </w:r>
      <w:r w:rsidRPr="00622C55">
        <w:rPr>
          <w:rStyle w:val="normaltextrun"/>
          <w:b/>
          <w:bCs/>
          <w:sz w:val="32"/>
          <w:szCs w:val="32"/>
        </w:rPr>
        <w:t>.</w:t>
      </w:r>
      <w:r w:rsidRPr="00622C55">
        <w:rPr>
          <w:rStyle w:val="eop"/>
          <w:sz w:val="32"/>
          <w:szCs w:val="32"/>
        </w:rPr>
        <w:t> </w:t>
      </w:r>
    </w:p>
    <w:p w14:paraId="5B8503E1" w14:textId="0586361B" w:rsidR="00946018" w:rsidRDefault="0094601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08D65C50" w14:textId="10966925" w:rsidR="00946018" w:rsidRDefault="0094601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6A3D53D8" w14:textId="77777777" w:rsidR="00946018" w:rsidRDefault="00946018" w:rsidP="00946018"/>
    <w:p w14:paraId="4DC66A2C" w14:textId="77777777" w:rsidR="00946018" w:rsidRDefault="00946018" w:rsidP="00946018"/>
    <w:p w14:paraId="4FE3F89E" w14:textId="77777777" w:rsidR="00946018" w:rsidRDefault="00946018" w:rsidP="00946018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10"/>
        <w:gridCol w:w="2268"/>
        <w:gridCol w:w="2552"/>
        <w:gridCol w:w="2255"/>
      </w:tblGrid>
      <w:tr w:rsidR="00946018" w:rsidRPr="000114E5" w14:paraId="36930BD5" w14:textId="77777777" w:rsidTr="005B59BF">
        <w:tc>
          <w:tcPr>
            <w:tcW w:w="2376" w:type="dxa"/>
            <w:shd w:val="clear" w:color="auto" w:fill="BFBFBF"/>
          </w:tcPr>
          <w:p w14:paraId="77C5AF0B" w14:textId="77777777" w:rsidR="00946018" w:rsidRPr="0043598A" w:rsidRDefault="00946018" w:rsidP="005B59B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410" w:type="dxa"/>
            <w:shd w:val="clear" w:color="auto" w:fill="BFBFBF"/>
          </w:tcPr>
          <w:p w14:paraId="75D93D8B" w14:textId="77777777" w:rsidR="00946018" w:rsidRPr="0043598A" w:rsidRDefault="00946018" w:rsidP="005B59B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dostateczna</w:t>
            </w:r>
          </w:p>
        </w:tc>
        <w:tc>
          <w:tcPr>
            <w:tcW w:w="2268" w:type="dxa"/>
            <w:shd w:val="clear" w:color="auto" w:fill="BFBFBF"/>
          </w:tcPr>
          <w:p w14:paraId="2A1AE3C6" w14:textId="77777777" w:rsidR="00946018" w:rsidRPr="0043598A" w:rsidRDefault="00946018" w:rsidP="005B59B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dobra</w:t>
            </w:r>
          </w:p>
        </w:tc>
        <w:tc>
          <w:tcPr>
            <w:tcW w:w="2552" w:type="dxa"/>
            <w:shd w:val="clear" w:color="auto" w:fill="BFBFBF"/>
          </w:tcPr>
          <w:p w14:paraId="64A0FA85" w14:textId="77777777" w:rsidR="00946018" w:rsidRPr="0043598A" w:rsidRDefault="00946018" w:rsidP="005B59B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bardzo dobra</w:t>
            </w:r>
          </w:p>
        </w:tc>
        <w:tc>
          <w:tcPr>
            <w:tcW w:w="2255" w:type="dxa"/>
            <w:shd w:val="clear" w:color="auto" w:fill="BFBFBF"/>
          </w:tcPr>
          <w:p w14:paraId="0EB7A71F" w14:textId="77777777" w:rsidR="00946018" w:rsidRPr="0043598A" w:rsidRDefault="00946018" w:rsidP="005B59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celująca</w:t>
            </w:r>
          </w:p>
        </w:tc>
      </w:tr>
    </w:tbl>
    <w:p w14:paraId="754C5D19" w14:textId="592BCEEA" w:rsidR="00946018" w:rsidRDefault="0094601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00ADBDA1" w14:textId="23A9FE63" w:rsidR="00946018" w:rsidRDefault="0094601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4B90D968" w14:textId="77777777" w:rsidR="00946018" w:rsidRPr="00622C55" w:rsidRDefault="00946018" w:rsidP="009F4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58FEF6E7" w14:textId="77777777" w:rsidR="00A1747C" w:rsidRDefault="00A1747C" w:rsidP="00A1747C">
      <w:pPr>
        <w:jc w:val="both"/>
      </w:pPr>
    </w:p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24880" w:type="dxa"/>
        <w:tblInd w:w="1951" w:type="dxa"/>
        <w:tblLook w:val="00A0" w:firstRow="1" w:lastRow="0" w:firstColumn="1" w:lastColumn="0" w:noHBand="0" w:noVBand="0"/>
      </w:tblPr>
      <w:tblGrid>
        <w:gridCol w:w="12440"/>
        <w:gridCol w:w="12440"/>
      </w:tblGrid>
      <w:tr w:rsidR="00946018" w14:paraId="0F575C94" w14:textId="3BD9CD08" w:rsidTr="00946018">
        <w:tc>
          <w:tcPr>
            <w:tcW w:w="12440" w:type="dxa"/>
            <w:shd w:val="clear" w:color="auto" w:fill="D9D9D9"/>
            <w:hideMark/>
          </w:tcPr>
          <w:p w14:paraId="5D1BD215" w14:textId="77777777" w:rsidR="00946018" w:rsidRDefault="00946018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  <w:tc>
          <w:tcPr>
            <w:tcW w:w="12440" w:type="dxa"/>
            <w:shd w:val="clear" w:color="auto" w:fill="D9D9D9"/>
          </w:tcPr>
          <w:p w14:paraId="2D9B7D5B" w14:textId="77777777" w:rsidR="00946018" w:rsidRDefault="00946018" w:rsidP="00AC5BAD">
            <w:pPr>
              <w:rPr>
                <w:b/>
                <w:sz w:val="22"/>
                <w:szCs w:val="22"/>
              </w:rPr>
            </w:pP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0" w:type="auto"/>
        <w:tblInd w:w="-39" w:type="dxa"/>
        <w:tblLook w:val="0000" w:firstRow="0" w:lastRow="0" w:firstColumn="0" w:lastColumn="0" w:noHBand="0" w:noVBand="0"/>
      </w:tblPr>
      <w:tblGrid>
        <w:gridCol w:w="2294"/>
        <w:gridCol w:w="2349"/>
        <w:gridCol w:w="2347"/>
        <w:gridCol w:w="2348"/>
        <w:gridCol w:w="2347"/>
        <w:gridCol w:w="2348"/>
      </w:tblGrid>
      <w:tr w:rsidR="009F4AD8" w14:paraId="17E65F3D" w14:textId="3D45F9A5" w:rsidTr="009F4AD8">
        <w:trPr>
          <w:trHeight w:val="5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7C598987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t>Słabo zna i z trudem podaje słownictwo w zakresie następujących</w:t>
            </w:r>
            <w:r>
              <w:rPr>
                <w:sz w:val="22"/>
                <w:szCs w:val="22"/>
              </w:rPr>
              <w:t xml:space="preserve"> obszarów:</w:t>
            </w:r>
            <w:r w:rsidRPr="004B1782">
              <w:rPr>
                <w:sz w:val="22"/>
                <w:szCs w:val="22"/>
              </w:rPr>
              <w:t xml:space="preserve"> dom </w:t>
            </w:r>
            <w:r w:rsidRPr="004B1782">
              <w:rPr>
                <w:sz w:val="22"/>
                <w:szCs w:val="22"/>
              </w:rPr>
              <w:br/>
              <w:t>i jego okolice, wyposażenie</w:t>
            </w:r>
            <w:r>
              <w:rPr>
                <w:sz w:val="22"/>
                <w:szCs w:val="22"/>
              </w:rPr>
              <w:t xml:space="preserve"> domu; człowiek</w:t>
            </w:r>
            <w:r w:rsidRPr="004B1782">
              <w:rPr>
                <w:sz w:val="22"/>
                <w:szCs w:val="22"/>
              </w:rPr>
              <w:t>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edukacja</w:t>
            </w:r>
            <w:r w:rsidRPr="004B1782">
              <w:rPr>
                <w:sz w:val="22"/>
                <w:szCs w:val="22"/>
              </w:rPr>
              <w:t>: szkoła i jej p</w:t>
            </w:r>
            <w:r>
              <w:rPr>
                <w:sz w:val="22"/>
                <w:szCs w:val="22"/>
              </w:rPr>
              <w:t>omieszczenia, uczenie się; sport: sprzęt sportowy; kultura</w:t>
            </w:r>
            <w:r w:rsidRPr="004B1782">
              <w:rPr>
                <w:sz w:val="22"/>
                <w:szCs w:val="22"/>
              </w:rPr>
              <w:t>: telewizja i inne media.</w:t>
            </w:r>
          </w:p>
          <w:p w14:paraId="690F6329" w14:textId="77777777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Z trudem i popełniając błędy </w:t>
            </w:r>
            <w:r w:rsidRPr="004B1782">
              <w:rPr>
                <w:sz w:val="22"/>
                <w:szCs w:val="22"/>
              </w:rPr>
              <w:lastRenderedPageBreak/>
              <w:t>podaje liczebniki porządkowe.</w:t>
            </w:r>
          </w:p>
          <w:p w14:paraId="0E5C0F70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7CC8F29B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41029FB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3B275DD2" w14:textId="77777777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704720BF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617B109C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Nieudolnie tworzy</w:t>
            </w:r>
            <w:r w:rsidRPr="004B1782">
              <w:rPr>
                <w:i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2936087A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Częściowo zna i podaje słownictwo w zakre</w:t>
            </w:r>
            <w:r>
              <w:rPr>
                <w:sz w:val="22"/>
                <w:szCs w:val="22"/>
              </w:rPr>
              <w:t xml:space="preserve">sie następujących obszarów: </w:t>
            </w:r>
            <w:r w:rsidRPr="004B1782">
              <w:rPr>
                <w:sz w:val="22"/>
                <w:szCs w:val="22"/>
              </w:rPr>
              <w:t>dom i jego oko</w:t>
            </w:r>
            <w:r>
              <w:rPr>
                <w:sz w:val="22"/>
                <w:szCs w:val="22"/>
              </w:rPr>
              <w:t>lice, wyposażenie domu; człowiek</w:t>
            </w:r>
            <w:r w:rsidRPr="004B1782">
              <w:rPr>
                <w:sz w:val="22"/>
                <w:szCs w:val="22"/>
              </w:rPr>
              <w:t>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edukacja</w:t>
            </w:r>
            <w:r w:rsidRPr="004B1782">
              <w:rPr>
                <w:sz w:val="22"/>
                <w:szCs w:val="22"/>
              </w:rPr>
              <w:t>: szkoła i jej p</w:t>
            </w:r>
            <w:r>
              <w:rPr>
                <w:sz w:val="22"/>
                <w:szCs w:val="22"/>
              </w:rPr>
              <w:t xml:space="preserve">omieszczenia, uczenie się; sport: sprzęt sportowy; kultura </w:t>
            </w:r>
            <w:r w:rsidRPr="004B1782">
              <w:rPr>
                <w:sz w:val="22"/>
                <w:szCs w:val="22"/>
              </w:rPr>
              <w:t>: telewizja i inne media.</w:t>
            </w:r>
          </w:p>
          <w:p w14:paraId="52541E13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Czasem popełniając błędy, podaje liczebniki porządkowe.</w:t>
            </w:r>
          </w:p>
          <w:p w14:paraId="0012A2A3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65F5F19F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60ACACA7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E67E8D9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W większości zna i na ogół poprawnie podaje słownictwo w zakresie następującyc</w:t>
            </w:r>
            <w:r>
              <w:rPr>
                <w:sz w:val="22"/>
                <w:szCs w:val="22"/>
              </w:rPr>
              <w:t>h obszarów</w:t>
            </w:r>
            <w:r w:rsidRPr="004B1782">
              <w:rPr>
                <w:sz w:val="22"/>
                <w:szCs w:val="22"/>
              </w:rPr>
              <w:t xml:space="preserve">: dom </w:t>
            </w:r>
            <w:r w:rsidRPr="004B1782">
              <w:rPr>
                <w:sz w:val="22"/>
                <w:szCs w:val="22"/>
              </w:rPr>
              <w:br/>
              <w:t>i jego oko</w:t>
            </w:r>
            <w:r>
              <w:rPr>
                <w:sz w:val="22"/>
                <w:szCs w:val="22"/>
              </w:rPr>
              <w:t>lice, wyposażenie domu; człowiek</w:t>
            </w:r>
            <w:r w:rsidRPr="004B1782">
              <w:rPr>
                <w:sz w:val="22"/>
                <w:szCs w:val="22"/>
              </w:rPr>
              <w:t>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edukacja</w:t>
            </w:r>
            <w:r w:rsidRPr="004B1782">
              <w:rPr>
                <w:sz w:val="22"/>
                <w:szCs w:val="22"/>
              </w:rPr>
              <w:t>: szkoła i jej pomieszczenia</w:t>
            </w:r>
            <w:r>
              <w:rPr>
                <w:sz w:val="22"/>
                <w:szCs w:val="22"/>
              </w:rPr>
              <w:t>, uczenie się; sport: sprzęt sportowy; kultura</w:t>
            </w:r>
            <w:r w:rsidRPr="004B1782">
              <w:rPr>
                <w:sz w:val="22"/>
                <w:szCs w:val="22"/>
              </w:rPr>
              <w:t>: telewizja i inne media.</w:t>
            </w:r>
          </w:p>
          <w:p w14:paraId="21AF1F95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Na ogół poprawnie podaje liczebniki porządkowe.</w:t>
            </w:r>
          </w:p>
          <w:p w14:paraId="565B6DE5" w14:textId="2D748855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C93D112" w14:textId="77777777" w:rsidR="009F4AD8" w:rsidRPr="004B1782" w:rsidRDefault="009F4AD8" w:rsidP="009F4AD8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are, </w:t>
            </w:r>
            <w:r w:rsidRPr="004B1782">
              <w:rPr>
                <w:sz w:val="22"/>
                <w:szCs w:val="22"/>
                <w:lang w:eastAsia="en-US"/>
              </w:rPr>
              <w:lastRenderedPageBreak/>
              <w:t>popełniając drobne błędy.</w:t>
            </w:r>
          </w:p>
          <w:p w14:paraId="010FCA23" w14:textId="77777777" w:rsidR="009F4AD8" w:rsidRPr="004B1782" w:rsidRDefault="009F4AD8" w:rsidP="009F4AD8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483B4FE8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Zna i poprawnie podaje słownictwo w zakresie nastę</w:t>
            </w:r>
            <w:r>
              <w:rPr>
                <w:sz w:val="22"/>
                <w:szCs w:val="22"/>
              </w:rPr>
              <w:t>pujących obszarów</w:t>
            </w:r>
            <w:r w:rsidRPr="004B1782">
              <w:rPr>
                <w:sz w:val="22"/>
                <w:szCs w:val="22"/>
              </w:rPr>
              <w:t>: dom i jego oko</w:t>
            </w:r>
            <w:r>
              <w:rPr>
                <w:sz w:val="22"/>
                <w:szCs w:val="22"/>
              </w:rPr>
              <w:t>lice, wyposażenie domu; człowiek</w:t>
            </w:r>
            <w:r w:rsidRPr="004B1782">
              <w:rPr>
                <w:sz w:val="22"/>
                <w:szCs w:val="22"/>
              </w:rPr>
              <w:t>: data urodzenia;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4AD8">
              <w:rPr>
                <w:sz w:val="22"/>
                <w:szCs w:val="22"/>
              </w:rPr>
              <w:t>edukacja</w:t>
            </w:r>
            <w:r w:rsidRPr="004B1782">
              <w:rPr>
                <w:sz w:val="22"/>
                <w:szCs w:val="22"/>
              </w:rPr>
              <w:t>: szkoła i jej p</w:t>
            </w:r>
            <w:r>
              <w:rPr>
                <w:sz w:val="22"/>
                <w:szCs w:val="22"/>
              </w:rPr>
              <w:t>omieszczenia, uczenie się; sport: sprzęt sportowy; kultura</w:t>
            </w:r>
            <w:r w:rsidRPr="004B1782">
              <w:rPr>
                <w:sz w:val="22"/>
                <w:szCs w:val="22"/>
              </w:rPr>
              <w:t>: telewizja i inne media.</w:t>
            </w:r>
          </w:p>
          <w:p w14:paraId="4C3542AF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Zna i poprawnie podaje liczebniki porządkowe</w:t>
            </w:r>
          </w:p>
          <w:p w14:paraId="324C09BE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2A1E9385" w14:textId="6C491C6F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720E1275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20E6F4BD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747AF3B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41A4997" w14:textId="2E9FBAF6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B5BD" w14:textId="09B4CA5C" w:rsidR="009F4AD8" w:rsidRPr="004B1782" w:rsidRDefault="009F4AD8" w:rsidP="009F4AD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4B1782">
              <w:rPr>
                <w:sz w:val="22"/>
                <w:szCs w:val="22"/>
              </w:rPr>
              <w:t xml:space="preserve"> podaje słownictwo w zakresie nastę</w:t>
            </w:r>
            <w:r>
              <w:rPr>
                <w:sz w:val="22"/>
                <w:szCs w:val="22"/>
              </w:rPr>
              <w:t>pujących obszarów</w:t>
            </w:r>
            <w:r w:rsidRPr="004B1782">
              <w:rPr>
                <w:sz w:val="22"/>
                <w:szCs w:val="22"/>
              </w:rPr>
              <w:t>: dom i jego oko</w:t>
            </w:r>
            <w:r>
              <w:rPr>
                <w:sz w:val="22"/>
                <w:szCs w:val="22"/>
              </w:rPr>
              <w:t>lice, wyposażenie domu; człowiek</w:t>
            </w:r>
            <w:r w:rsidRPr="004B1782">
              <w:rPr>
                <w:sz w:val="22"/>
                <w:szCs w:val="22"/>
              </w:rPr>
              <w:t>: data urodzenia;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4AD8">
              <w:rPr>
                <w:sz w:val="22"/>
                <w:szCs w:val="22"/>
              </w:rPr>
              <w:t>edukacja</w:t>
            </w:r>
            <w:r w:rsidRPr="004B1782">
              <w:rPr>
                <w:sz w:val="22"/>
                <w:szCs w:val="22"/>
              </w:rPr>
              <w:t>: szkoła i jej p</w:t>
            </w:r>
            <w:r>
              <w:rPr>
                <w:sz w:val="22"/>
                <w:szCs w:val="22"/>
              </w:rPr>
              <w:t>omieszczenia, uczenie się; sport: sprzęt sportowy; kultura</w:t>
            </w:r>
            <w:r w:rsidRPr="004B1782">
              <w:rPr>
                <w:sz w:val="22"/>
                <w:szCs w:val="22"/>
              </w:rPr>
              <w:t>: telewizja i inne media.</w:t>
            </w:r>
          </w:p>
          <w:p w14:paraId="6E74F151" w14:textId="3C3EA396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Bezbłędnie</w:t>
            </w:r>
            <w:r w:rsidRPr="004B1782">
              <w:rPr>
                <w:sz w:val="22"/>
                <w:szCs w:val="22"/>
              </w:rPr>
              <w:t xml:space="preserve"> podaje liczebniki porządkowe</w:t>
            </w:r>
          </w:p>
          <w:p w14:paraId="175AB294" w14:textId="076DB1EF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lastRenderedPageBreak/>
              <w:t>Bezbłędnie</w:t>
            </w:r>
            <w:r w:rsidRPr="004B1782">
              <w:rPr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D819EE0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0B8B950" w14:textId="49DFCB3C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09AA05E9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AB178EF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657958FD" w14:textId="132E8E61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Bezbłędnie t</w:t>
            </w:r>
            <w:r w:rsidRPr="004B1782">
              <w:rPr>
                <w:sz w:val="22"/>
                <w:szCs w:val="22"/>
              </w:rPr>
              <w:t xml:space="preserve">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>
              <w:rPr>
                <w:sz w:val="22"/>
                <w:szCs w:val="22"/>
              </w:rPr>
              <w:t xml:space="preserve">i swobodnie </w:t>
            </w:r>
            <w:r w:rsidRPr="004B1782">
              <w:rPr>
                <w:sz w:val="22"/>
                <w:szCs w:val="22"/>
              </w:rPr>
              <w:t>się nią posługuje.</w:t>
            </w:r>
          </w:p>
          <w:p w14:paraId="7B57DEE3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  <w:p w14:paraId="40871478" w14:textId="77777777" w:rsidR="009F4AD8" w:rsidRPr="004B1782" w:rsidRDefault="009F4AD8" w:rsidP="009F4AD8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  <w:tr w:rsidR="009F4AD8" w14:paraId="2B7AFE67" w14:textId="19291E28" w:rsidTr="009F4AD8">
        <w:trPr>
          <w:trHeight w:val="5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reaguje poprawnie na polecenia nauczyciela dotyczące sytuacji w klasie.</w:t>
            </w:r>
          </w:p>
          <w:p w14:paraId="6DEE5955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poprawnie na polecenia nauczyciela dotyczące sytuacji w klasie.</w:t>
            </w:r>
          </w:p>
          <w:p w14:paraId="749B3E03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57246D1E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9AC" w14:textId="7F714ED2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b</w:t>
            </w:r>
            <w:r>
              <w:rPr>
                <w:sz w:val="22"/>
                <w:szCs w:val="22"/>
              </w:rPr>
              <w:t xml:space="preserve">ezbłędnie </w:t>
            </w:r>
            <w:r w:rsidRPr="004B1782">
              <w:rPr>
                <w:sz w:val="22"/>
                <w:szCs w:val="22"/>
              </w:rPr>
              <w:t>na polecenia nauczyciela dotyczące sytuacji w klasie.</w:t>
            </w:r>
          </w:p>
          <w:p w14:paraId="5976A0D9" w14:textId="77777777" w:rsidR="009F4AD8" w:rsidRPr="004B1782" w:rsidRDefault="009F4AD8" w:rsidP="009F4AD8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9F4AD8" w14:paraId="710207CA" w14:textId="37058724" w:rsidTr="009F4AD8">
        <w:trPr>
          <w:trHeight w:val="5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7E927B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ogólnego sensu prostych tekstów.</w:t>
            </w:r>
          </w:p>
          <w:p w14:paraId="43088AFE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 trudnością znajduje w tekście określone informacje.</w:t>
            </w:r>
          </w:p>
          <w:p w14:paraId="39C9109C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Najczęściej rozumie sens prostych tekstów.</w:t>
            </w:r>
          </w:p>
          <w:p w14:paraId="15C44A16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znajduje w tekście określone informacje.</w:t>
            </w:r>
          </w:p>
          <w:p w14:paraId="265AEC69" w14:textId="77777777" w:rsidR="009F4AD8" w:rsidRPr="004B1782" w:rsidRDefault="009F4AD8" w:rsidP="009F4AD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Rozumie sens prostych tekstów.</w:t>
            </w:r>
          </w:p>
          <w:p w14:paraId="00559022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znajduje w tekście określone informacje.</w:t>
            </w:r>
          </w:p>
          <w:p w14:paraId="6D87208C" w14:textId="77777777" w:rsidR="009F4AD8" w:rsidRPr="004B1782" w:rsidRDefault="009F4AD8" w:rsidP="009F4AD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rozumie ogólny sens tekstu.</w:t>
            </w:r>
          </w:p>
          <w:p w14:paraId="1EF507E7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znajduje w tekście określone informacje.</w:t>
            </w:r>
          </w:p>
          <w:p w14:paraId="393CEAA1" w14:textId="77777777" w:rsidR="009F4AD8" w:rsidRPr="004B1782" w:rsidRDefault="009F4AD8" w:rsidP="009F4AD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FA0" w14:textId="03384739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Doskonale</w:t>
            </w:r>
            <w:r w:rsidRPr="004B1782">
              <w:rPr>
                <w:sz w:val="22"/>
                <w:szCs w:val="22"/>
              </w:rPr>
              <w:t xml:space="preserve"> rozumie ogólny sens tekstu.</w:t>
            </w:r>
          </w:p>
          <w:p w14:paraId="7318662D" w14:textId="2C9DFDC3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Z łatwością</w:t>
            </w:r>
            <w:r w:rsidRPr="004B1782">
              <w:rPr>
                <w:sz w:val="22"/>
                <w:szCs w:val="22"/>
              </w:rPr>
              <w:t xml:space="preserve"> znajduje w tekście określone informacje.</w:t>
            </w:r>
          </w:p>
          <w:p w14:paraId="6A1E2F8A" w14:textId="77777777" w:rsidR="009F4AD8" w:rsidRPr="004B1782" w:rsidRDefault="009F4AD8" w:rsidP="009F4AD8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9F4AD8" w14:paraId="4D9FDA35" w14:textId="2312BB91" w:rsidTr="009F4AD8">
        <w:trPr>
          <w:trHeight w:val="5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9F4AD8" w:rsidRPr="004B1782" w:rsidRDefault="009F4AD8" w:rsidP="009F4AD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9F4AD8" w:rsidRPr="004B1782" w:rsidRDefault="009F4AD8" w:rsidP="009F4AD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9F4AD8" w:rsidRPr="004B1782" w:rsidRDefault="009F4AD8" w:rsidP="009F4AD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299" w14:textId="2054389F" w:rsidR="009F4AD8" w:rsidRPr="004B1782" w:rsidRDefault="00753636" w:rsidP="009F4AD8">
            <w:pPr>
              <w:numPr>
                <w:ilvl w:val="0"/>
                <w:numId w:val="15"/>
              </w:numPr>
            </w:pPr>
            <w:r>
              <w:rPr>
                <w:sz w:val="22"/>
                <w:szCs w:val="22"/>
              </w:rPr>
              <w:t>Tworzy z łatwością</w:t>
            </w:r>
            <w:r w:rsidR="009F4AD8" w:rsidRPr="004B1782">
              <w:rPr>
                <w:sz w:val="22"/>
                <w:szCs w:val="22"/>
              </w:rPr>
              <w:t xml:space="preserve"> bardziej złożone wypowiedzi ustne: zadaje pytania o czynności codzienne, datę urodzin, opisuje rodzaje aktywności językowych, jakie będzie wykonywać na lekcjach języka angielskiego.</w:t>
            </w:r>
          </w:p>
          <w:p w14:paraId="20B27BE0" w14:textId="77777777" w:rsidR="009F4AD8" w:rsidRPr="004B1782" w:rsidRDefault="009F4AD8" w:rsidP="009F4AD8">
            <w:pPr>
              <w:ind w:left="59"/>
              <w:rPr>
                <w:sz w:val="22"/>
                <w:szCs w:val="22"/>
              </w:rPr>
            </w:pPr>
          </w:p>
        </w:tc>
      </w:tr>
      <w:tr w:rsidR="009F4AD8" w14:paraId="6E390069" w14:textId="7A46FDD0" w:rsidTr="009F4AD8">
        <w:trPr>
          <w:trHeight w:val="5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9F4AD8" w:rsidRPr="004B1782" w:rsidRDefault="009F4AD8" w:rsidP="009F4AD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Pr="004B1782">
              <w:rPr>
                <w:sz w:val="22"/>
                <w:szCs w:val="22"/>
              </w:rPr>
              <w:br/>
              <w:t>o czynności codzienne, opisuje owoce, klasę, mieszkanie, plany związane z nauką języka angielskiego.</w:t>
            </w:r>
          </w:p>
          <w:p w14:paraId="16BE6B75" w14:textId="77777777" w:rsidR="009F4AD8" w:rsidRPr="004B1782" w:rsidRDefault="009F4AD8" w:rsidP="009F4AD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9F4AD8" w:rsidRPr="004B1782" w:rsidRDefault="009F4AD8" w:rsidP="009F4AD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9F4AD8" w:rsidRPr="004B1782" w:rsidRDefault="009F4AD8" w:rsidP="009F4AD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4B05" w14:textId="3BB3B093" w:rsidR="00753636" w:rsidRPr="004B1782" w:rsidRDefault="00753636" w:rsidP="00753636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</w:t>
            </w:r>
            <w:r>
              <w:rPr>
                <w:sz w:val="22"/>
                <w:szCs w:val="22"/>
              </w:rPr>
              <w:t>ogate słownictwo, tworzy dłuższe</w:t>
            </w:r>
            <w:r w:rsidRPr="004B1782">
              <w:rPr>
                <w:sz w:val="22"/>
                <w:szCs w:val="22"/>
              </w:rPr>
              <w:t xml:space="preserve"> wypowiedzi pisemne tworzy pytania o czynności codzienne, opisuje owoce, klasę, mieszkanie, plany związane z nauką języka angielskiego.</w:t>
            </w:r>
          </w:p>
          <w:p w14:paraId="108412AC" w14:textId="77777777" w:rsidR="009F4AD8" w:rsidRPr="004B1782" w:rsidRDefault="009F4AD8" w:rsidP="00753636">
            <w:pPr>
              <w:ind w:left="59"/>
              <w:rPr>
                <w:sz w:val="22"/>
                <w:szCs w:val="22"/>
              </w:rPr>
            </w:pPr>
          </w:p>
        </w:tc>
      </w:tr>
      <w:tr w:rsidR="009F4AD8" w14:paraId="075C02B7" w14:textId="35CCF892" w:rsidTr="009F4AD8">
        <w:trPr>
          <w:trHeight w:val="2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9F4AD8" w:rsidRPr="004B1782" w:rsidRDefault="009F4AD8" w:rsidP="009F4AD8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reaguje w prostych sytuacjach:</w:t>
            </w:r>
          </w:p>
          <w:p w14:paraId="02CD59D5" w14:textId="154F33C5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popełniając liczne błędy;</w:t>
            </w:r>
          </w:p>
          <w:p w14:paraId="1AFBECF7" w14:textId="77777777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>– popełniając liczne błędy, wyraża prośbę i reaguje na prośbę (np. o zrobienie lunchu).</w:t>
            </w:r>
          </w:p>
          <w:p w14:paraId="4DBE7621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w prostych sytuacjach:</w:t>
            </w:r>
          </w:p>
          <w:p w14:paraId="4922BC85" w14:textId="04D0EF51" w:rsidR="009F4AD8" w:rsidRPr="004B1782" w:rsidRDefault="009F4AD8" w:rsidP="009F4AD8">
            <w:pPr>
              <w:ind w:left="419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czasem popełniając błędy;</w:t>
            </w:r>
          </w:p>
          <w:p w14:paraId="54A717FA" w14:textId="77777777" w:rsidR="009F4AD8" w:rsidRPr="004B1782" w:rsidRDefault="009F4AD8" w:rsidP="009F4AD8">
            <w:pPr>
              <w:ind w:left="419"/>
            </w:pPr>
            <w:r w:rsidRPr="004B1782">
              <w:rPr>
                <w:sz w:val="22"/>
                <w:szCs w:val="22"/>
              </w:rPr>
              <w:t>– nie zawsze poprawnie wyraża prośbę i reaguje na prośbę (np. o zrobienie lunchu).</w:t>
            </w:r>
          </w:p>
          <w:p w14:paraId="294FAD9C" w14:textId="77777777" w:rsidR="009F4AD8" w:rsidRPr="004B1782" w:rsidRDefault="009F4AD8" w:rsidP="009F4AD8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A5BDAB9" w14:textId="4BD4B98C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sporadycznie popełniając błędy;</w:t>
            </w:r>
          </w:p>
          <w:p w14:paraId="20E2C340" w14:textId="77777777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przeważnie poprawnie wyraża prośbę i reaguje na </w:t>
            </w:r>
            <w:r w:rsidRPr="004B1782">
              <w:rPr>
                <w:sz w:val="22"/>
                <w:szCs w:val="22"/>
              </w:rPr>
              <w:lastRenderedPageBreak/>
              <w:t>prośbę (np. o zrobienie lunchu).</w:t>
            </w:r>
          </w:p>
          <w:p w14:paraId="36693223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9F4AD8" w:rsidRPr="004B1782" w:rsidRDefault="009F4AD8" w:rsidP="009F4AD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>– bez trudu uzyskuje i przekazuje informacje odnośnie czynności codziennych i daty urodzenia;</w:t>
            </w:r>
          </w:p>
          <w:p w14:paraId="5F2AD0A3" w14:textId="6A548017" w:rsidR="009F4AD8" w:rsidRPr="004B1782" w:rsidRDefault="009F4AD8" w:rsidP="009F4AD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bezbłędnie lub niemal bezbłędnie wyraża prośbę </w:t>
            </w:r>
            <w:r w:rsidRPr="004B1782">
              <w:rPr>
                <w:sz w:val="22"/>
                <w:szCs w:val="22"/>
              </w:rPr>
              <w:br/>
              <w:t>i reaguje na prośbę (np. o zrobienie lunchu).</w:t>
            </w:r>
          </w:p>
          <w:p w14:paraId="0892EB5D" w14:textId="77777777" w:rsidR="009F4AD8" w:rsidRPr="004B1782" w:rsidRDefault="009F4AD8" w:rsidP="009F4A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8DAE" w14:textId="77777777" w:rsidR="00753636" w:rsidRPr="004B1782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08A71B90" w14:textId="3EC93D1B" w:rsidR="00753636" w:rsidRPr="004B1782" w:rsidRDefault="00753636" w:rsidP="00753636">
            <w:pPr>
              <w:ind w:left="226"/>
            </w:pPr>
            <w:r>
              <w:rPr>
                <w:sz w:val="22"/>
                <w:szCs w:val="22"/>
              </w:rPr>
              <w:t>– Swobodnie</w:t>
            </w:r>
            <w:r w:rsidRPr="004B1782">
              <w:rPr>
                <w:sz w:val="22"/>
                <w:szCs w:val="22"/>
              </w:rPr>
              <w:t xml:space="preserve"> uzyskuje i przekazuje informacje odnośnie czynności codziennych i daty urodzenia;</w:t>
            </w:r>
          </w:p>
          <w:p w14:paraId="0DD92481" w14:textId="666D2DA2" w:rsidR="00753636" w:rsidRPr="004B1782" w:rsidRDefault="00753636" w:rsidP="00753636">
            <w:pPr>
              <w:ind w:left="226"/>
            </w:pPr>
            <w:r w:rsidRPr="004B1782">
              <w:rPr>
                <w:sz w:val="22"/>
                <w:szCs w:val="22"/>
              </w:rPr>
              <w:t>– b</w:t>
            </w:r>
            <w:r>
              <w:rPr>
                <w:sz w:val="22"/>
                <w:szCs w:val="22"/>
              </w:rPr>
              <w:t xml:space="preserve">ezbłędnie </w:t>
            </w:r>
            <w:r w:rsidRPr="004B1782">
              <w:rPr>
                <w:sz w:val="22"/>
                <w:szCs w:val="22"/>
              </w:rPr>
              <w:t xml:space="preserve">wyraża prośbę </w:t>
            </w:r>
            <w:r w:rsidRPr="004B1782">
              <w:rPr>
                <w:sz w:val="22"/>
                <w:szCs w:val="22"/>
              </w:rPr>
              <w:br/>
              <w:t>i reaguje na prośbę (np. o zrobienie lunchu).</w:t>
            </w:r>
          </w:p>
          <w:p w14:paraId="1368D9B3" w14:textId="77777777" w:rsidR="009F4AD8" w:rsidRPr="004B1782" w:rsidRDefault="009F4AD8" w:rsidP="0075363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9F4AD8" w14:paraId="79FB3FB2" w14:textId="77777777">
        <w:tc>
          <w:tcPr>
            <w:tcW w:w="12474" w:type="dxa"/>
            <w:shd w:val="clear" w:color="auto" w:fill="D9D9D9"/>
          </w:tcPr>
          <w:p w14:paraId="3D90E057" w14:textId="6B548B6D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14234" w:type="dxa"/>
        <w:tblLayout w:type="fixed"/>
        <w:tblLook w:val="0000" w:firstRow="0" w:lastRow="0" w:firstColumn="0" w:lastColumn="0" w:noHBand="0" w:noVBand="0"/>
      </w:tblPr>
      <w:tblGrid>
        <w:gridCol w:w="2372"/>
        <w:gridCol w:w="2372"/>
        <w:gridCol w:w="2373"/>
        <w:gridCol w:w="2372"/>
        <w:gridCol w:w="2372"/>
        <w:gridCol w:w="2373"/>
      </w:tblGrid>
      <w:tr w:rsidR="00753636" w14:paraId="0ACCA017" w14:textId="30841948" w:rsidTr="00753636">
        <w:trPr>
          <w:trHeight w:val="53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753636" w:rsidRPr="00AC5BAD" w:rsidRDefault="00753636" w:rsidP="00753636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4A4E0239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słowni</w:t>
            </w:r>
            <w:r w:rsidR="005B59BF">
              <w:rPr>
                <w:sz w:val="22"/>
                <w:szCs w:val="22"/>
              </w:rPr>
              <w:t xml:space="preserve">ctwo związane z </w:t>
            </w:r>
            <w:r w:rsidRPr="00AC5BAD">
              <w:rPr>
                <w:sz w:val="22"/>
                <w:szCs w:val="22"/>
              </w:rPr>
              <w:t xml:space="preserve">ochroną środowiska naturalnego, nazwy roślin </w:t>
            </w:r>
            <w:r w:rsidRPr="00AC5BAD">
              <w:rPr>
                <w:sz w:val="22"/>
                <w:szCs w:val="22"/>
              </w:rPr>
              <w:br/>
              <w:t>i zwierząt.</w:t>
            </w:r>
          </w:p>
          <w:p w14:paraId="1455B6A9" w14:textId="1948391D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Pr="00AC5BAD">
              <w:rPr>
                <w:sz w:val="22"/>
                <w:szCs w:val="22"/>
              </w:rPr>
              <w:br/>
              <w:t xml:space="preserve">i związanych z nimi czynności i obowiązków, nazwy miejsc pracy, czy </w:t>
            </w:r>
            <w:r w:rsidRPr="00AC5BAD">
              <w:rPr>
                <w:sz w:val="22"/>
                <w:szCs w:val="22"/>
              </w:rPr>
              <w:lastRenderedPageBreak/>
              <w:t>niezwykłych zawodów.</w:t>
            </w:r>
          </w:p>
          <w:p w14:paraId="374D1DAE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simple.</w:t>
            </w:r>
          </w:p>
          <w:p w14:paraId="38986D76" w14:textId="7DB5B959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Pr="00AC5BAD">
              <w:rPr>
                <w:sz w:val="22"/>
                <w:szCs w:val="22"/>
              </w:rPr>
              <w:br/>
              <w:t xml:space="preserve">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>There are.</w:t>
            </w:r>
          </w:p>
          <w:p w14:paraId="47345E55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7463C331" w14:textId="191C6E5C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 xml:space="preserve">Słabo zna zasady konstrukcji </w:t>
            </w:r>
            <w:r w:rsidRPr="00664424">
              <w:rPr>
                <w:sz w:val="22"/>
                <w:szCs w:val="22"/>
              </w:rPr>
              <w:t>gerundialnych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2442C15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r w:rsidRPr="00AC5BAD">
              <w:rPr>
                <w:i/>
                <w:sz w:val="22"/>
                <w:szCs w:val="22"/>
              </w:rPr>
              <w:t>Who …?).</w:t>
            </w:r>
          </w:p>
          <w:p w14:paraId="6E160FEC" w14:textId="77777777" w:rsidR="00753636" w:rsidRPr="00AC5BAD" w:rsidRDefault="00753636" w:rsidP="00753636">
            <w:pPr>
              <w:ind w:left="226"/>
            </w:pPr>
          </w:p>
          <w:p w14:paraId="5F6DB6DC" w14:textId="77777777" w:rsidR="00753636" w:rsidRPr="00AC5BAD" w:rsidRDefault="00753636" w:rsidP="00753636">
            <w:pPr>
              <w:ind w:left="226"/>
            </w:pPr>
          </w:p>
          <w:p w14:paraId="0F0D05F1" w14:textId="77777777" w:rsidR="00753636" w:rsidRPr="00AC5BAD" w:rsidRDefault="00753636" w:rsidP="00753636">
            <w:pPr>
              <w:ind w:left="226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430413E8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słow</w:t>
            </w:r>
            <w:r w:rsidR="005B59BF">
              <w:rPr>
                <w:sz w:val="22"/>
                <w:szCs w:val="22"/>
              </w:rPr>
              <w:t>nictwo związane z</w:t>
            </w:r>
            <w:r w:rsidRPr="00AC5BAD">
              <w:rPr>
                <w:sz w:val="22"/>
                <w:szCs w:val="22"/>
              </w:rPr>
              <w:t xml:space="preserve"> ochroną środowiska naturalnego, nazwy roślin i zwierząt i popełnia dość liczne błędy podając je.</w:t>
            </w:r>
          </w:p>
          <w:p w14:paraId="6A349295" w14:textId="001AD0EB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zawodów i związanych z nimi czynności i obowiązków, nazwy </w:t>
            </w:r>
            <w:r w:rsidRPr="00AC5BAD">
              <w:rPr>
                <w:sz w:val="22"/>
                <w:szCs w:val="22"/>
              </w:rPr>
              <w:lastRenderedPageBreak/>
              <w:t>miejsc pracy, czy niezwykłych zawodów i popełnia dość liczne błędy podając je.</w:t>
            </w:r>
          </w:p>
          <w:p w14:paraId="7DE8490C" w14:textId="3376A9A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simple,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Pr="00AC5BAD">
              <w:rPr>
                <w:sz w:val="22"/>
                <w:szCs w:val="22"/>
              </w:rPr>
              <w:br/>
              <w:t xml:space="preserve">i pytających oraz krótkich odpowiedzi 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Zna przyimki miejsca; posługując się nimi, popełnia dość liczne błędy.</w:t>
            </w:r>
          </w:p>
          <w:p w14:paraId="7AB3DC69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611BA533" w14:textId="27E9FCCC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i popełnia liczne błędy stosując konstrukcje </w:t>
            </w:r>
            <w:r w:rsidRPr="00664424">
              <w:rPr>
                <w:sz w:val="22"/>
                <w:szCs w:val="22"/>
              </w:rPr>
              <w:t>gerundialne</w:t>
            </w:r>
            <w:r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7C9D7582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753636" w:rsidRPr="00AC5BAD" w:rsidRDefault="00753636" w:rsidP="00753636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753636" w:rsidRPr="00AC5BAD" w:rsidRDefault="00753636" w:rsidP="00753636">
            <w:pPr>
              <w:ind w:left="226"/>
            </w:pPr>
          </w:p>
          <w:p w14:paraId="3EF008B3" w14:textId="77777777" w:rsidR="00753636" w:rsidRPr="00AC5BAD" w:rsidRDefault="00753636" w:rsidP="00753636">
            <w:pPr>
              <w:ind w:left="226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4BA6D4E3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słow</w:t>
            </w:r>
            <w:r w:rsidR="005B59BF">
              <w:rPr>
                <w:sz w:val="22"/>
                <w:szCs w:val="22"/>
              </w:rPr>
              <w:t xml:space="preserve">nictwo związane z </w:t>
            </w:r>
            <w:r w:rsidRPr="00AC5BAD">
              <w:rPr>
                <w:sz w:val="22"/>
                <w:szCs w:val="22"/>
              </w:rPr>
              <w:t xml:space="preserve"> ochroną środowiska naturalnego, nazwy roślin i zwierząt; podaje je popełniając nieliczne błędy.</w:t>
            </w:r>
          </w:p>
          <w:p w14:paraId="0A74BA1E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nazwy zawodów i związanych z nimi czynności i obowiązków, nazwy miejsc pracy, czy niezwykłych </w:t>
            </w:r>
            <w:r w:rsidRPr="00AC5BAD">
              <w:rPr>
                <w:sz w:val="22"/>
                <w:szCs w:val="22"/>
              </w:rPr>
              <w:lastRenderedPageBreak/>
              <w:t>zawodów; podaje je popełniając nieliczne błędy.</w:t>
            </w:r>
          </w:p>
          <w:p w14:paraId="3B14C460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przyimki miejsca; zazwyczaj </w:t>
            </w:r>
            <w:r w:rsidRPr="00AC5BAD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290C41E2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zdań w trybie rozkazującym (instrukcje) i zazwyczaj poprawnie się nimi posługuje.</w:t>
            </w:r>
          </w:p>
          <w:p w14:paraId="564835C5" w14:textId="0290652B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i przeważnie poprawnie stosuje 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2B43A906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753636" w:rsidRPr="00AC5BAD" w:rsidRDefault="00753636" w:rsidP="00753636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541FAA4A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lub prawie bezbłędnie podaje słown</w:t>
            </w:r>
            <w:r w:rsidR="005B59BF">
              <w:rPr>
                <w:sz w:val="22"/>
                <w:szCs w:val="22"/>
              </w:rPr>
              <w:t xml:space="preserve">ictwo związane z </w:t>
            </w:r>
            <w:r w:rsidRPr="00AC5BAD">
              <w:rPr>
                <w:sz w:val="22"/>
                <w:szCs w:val="22"/>
              </w:rPr>
              <w:t>ochroną środowiska naturalnego, nazwy roślin i zwierząt.</w:t>
            </w:r>
          </w:p>
          <w:p w14:paraId="4662EE0E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i bezbłędnie lub prawie bezbłędnie </w:t>
            </w:r>
            <w:r w:rsidRPr="00AC5BAD">
              <w:rPr>
                <w:sz w:val="22"/>
                <w:szCs w:val="22"/>
              </w:rPr>
              <w:lastRenderedPageBreak/>
              <w:t>podaje nazwy zawodów i związanych z nimi czynności i obowiązków, nazwy miejsc pracy, czy niezwykłych zawodów.</w:t>
            </w:r>
          </w:p>
          <w:p w14:paraId="5C536C4C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lastRenderedPageBreak/>
              <w:t>Zna przyimki miejsca i zawsze poprawnie się nimi posługuje.</w:t>
            </w:r>
          </w:p>
          <w:p w14:paraId="4FB1E734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i zawsze poprawnie stosuje konstrukcje gerundialne</w:t>
            </w:r>
            <w:r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476A5163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54C11E74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753636" w:rsidRPr="00AC5BAD" w:rsidRDefault="00753636" w:rsidP="00753636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753636" w:rsidRPr="00AC5BAD" w:rsidRDefault="00753636" w:rsidP="0075363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734" w14:textId="6F0C94AB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>
              <w:rPr>
                <w:sz w:val="22"/>
                <w:szCs w:val="22"/>
              </w:rPr>
              <w:lastRenderedPageBreak/>
              <w:t>Z łatwością i</w:t>
            </w:r>
            <w:r w:rsidRPr="00AC5BAD">
              <w:rPr>
                <w:sz w:val="22"/>
                <w:szCs w:val="22"/>
              </w:rPr>
              <w:t xml:space="preserve"> bezbłędnie podaje zainteresowania człowieka.</w:t>
            </w:r>
          </w:p>
          <w:p w14:paraId="1FD70D85" w14:textId="6FA560BC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 łatwością i b</w:t>
            </w:r>
            <w:r>
              <w:rPr>
                <w:sz w:val="22"/>
                <w:szCs w:val="22"/>
              </w:rPr>
              <w:t xml:space="preserve">ezbłędnie </w:t>
            </w:r>
            <w:r w:rsidRPr="00AC5BAD">
              <w:rPr>
                <w:sz w:val="22"/>
                <w:szCs w:val="22"/>
              </w:rPr>
              <w:t xml:space="preserve">podaje nazwy czynności związanych z korzystaniem z podstawowych urządzeń technicznych i technologii informacyjno- komunikacyjnych. </w:t>
            </w:r>
          </w:p>
          <w:p w14:paraId="182E62D0" w14:textId="41E30C3F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</w:t>
            </w:r>
            <w:r>
              <w:rPr>
                <w:sz w:val="22"/>
                <w:szCs w:val="22"/>
              </w:rPr>
              <w:t xml:space="preserve">ie </w:t>
            </w:r>
            <w:r w:rsidRPr="00AC5BAD">
              <w:rPr>
                <w:sz w:val="22"/>
                <w:szCs w:val="22"/>
              </w:rPr>
              <w:t xml:space="preserve"> podaje słown</w:t>
            </w:r>
            <w:r w:rsidR="005B59BF">
              <w:rPr>
                <w:sz w:val="22"/>
                <w:szCs w:val="22"/>
              </w:rPr>
              <w:t xml:space="preserve">ictwo związane z </w:t>
            </w:r>
            <w:r w:rsidRPr="00AC5BAD">
              <w:rPr>
                <w:sz w:val="22"/>
                <w:szCs w:val="22"/>
              </w:rPr>
              <w:t>ochroną środowiska naturalnego, nazwy roślin i zwierząt.</w:t>
            </w:r>
          </w:p>
          <w:p w14:paraId="46918194" w14:textId="152EFC28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</w:t>
            </w:r>
            <w:r>
              <w:rPr>
                <w:sz w:val="22"/>
                <w:szCs w:val="22"/>
              </w:rPr>
              <w:t xml:space="preserve">ezbłędnie </w:t>
            </w:r>
            <w:r w:rsidRPr="00AC5BAD">
              <w:rPr>
                <w:sz w:val="22"/>
                <w:szCs w:val="22"/>
              </w:rPr>
              <w:t xml:space="preserve">podaje nazwy zawodów i związanych z nimi czynności i obowiązków, nazwy miejsc pracy, czy </w:t>
            </w:r>
            <w:r w:rsidRPr="00AC5BAD">
              <w:rPr>
                <w:sz w:val="22"/>
                <w:szCs w:val="22"/>
              </w:rPr>
              <w:lastRenderedPageBreak/>
              <w:t>niezwykłych zawodów.</w:t>
            </w:r>
          </w:p>
          <w:p w14:paraId="5724F78F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403A1F43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10CE1FEA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4EAB0DED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1342269A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przyimki miejsca i zawsze poprawnie się nimi posługuje.</w:t>
            </w:r>
          </w:p>
          <w:p w14:paraId="6BCF8BD4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w trybie rozkazującym (instrukcje) i zawsze </w:t>
            </w:r>
            <w:r w:rsidRPr="00AC5BAD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14343277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i zawsze poprawnie stosuje konstrukcje gerundialne</w:t>
            </w:r>
            <w:r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180A8D1" w14:textId="77777777" w:rsidR="00753636" w:rsidRPr="00AC5BAD" w:rsidRDefault="00753636" w:rsidP="00753636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2FD92C80" w14:textId="77777777" w:rsidR="00753636" w:rsidRPr="00AC5BAD" w:rsidRDefault="00753636" w:rsidP="00753636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398CE46C" w14:textId="77777777" w:rsidR="00753636" w:rsidRPr="00AC5BAD" w:rsidRDefault="00753636" w:rsidP="00753636">
            <w:pPr>
              <w:ind w:left="176"/>
              <w:rPr>
                <w:i/>
                <w:sz w:val="22"/>
                <w:szCs w:val="22"/>
              </w:rPr>
            </w:pPr>
          </w:p>
          <w:p w14:paraId="56CA9F72" w14:textId="77777777" w:rsidR="00753636" w:rsidRPr="00AC5BAD" w:rsidRDefault="00753636" w:rsidP="00753636">
            <w:pPr>
              <w:tabs>
                <w:tab w:val="left" w:pos="226"/>
                <w:tab w:val="left" w:pos="482"/>
              </w:tabs>
              <w:ind w:left="226"/>
              <w:rPr>
                <w:sz w:val="22"/>
                <w:szCs w:val="22"/>
              </w:rPr>
            </w:pPr>
          </w:p>
        </w:tc>
      </w:tr>
      <w:tr w:rsidR="00753636" w14:paraId="32437DDD" w14:textId="3653AC69" w:rsidTr="00753636">
        <w:trPr>
          <w:trHeight w:val="269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753636" w:rsidRDefault="00753636" w:rsidP="00753636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Mimo pomocy, z trudem znajduje </w:t>
            </w:r>
            <w:r w:rsidRPr="00CD7C1E">
              <w:rPr>
                <w:sz w:val="22"/>
                <w:szCs w:val="22"/>
              </w:rPr>
              <w:lastRenderedPageBreak/>
              <w:t xml:space="preserve">proste informacje </w:t>
            </w:r>
            <w:r w:rsidRPr="00CD7C1E">
              <w:rPr>
                <w:sz w:val="22"/>
                <w:szCs w:val="22"/>
              </w:rPr>
              <w:br/>
              <w:t>w wypowiedzi.</w:t>
            </w:r>
          </w:p>
          <w:p w14:paraId="449C9905" w14:textId="77777777" w:rsidR="00753636" w:rsidRDefault="00753636" w:rsidP="00753636">
            <w:pPr>
              <w:ind w:left="226"/>
              <w:rPr>
                <w:color w:val="00206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148DCD89" w14:textId="77777777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Z niewielką pomocą znajduje proste </w:t>
            </w:r>
            <w:r w:rsidRPr="00CD7C1E">
              <w:rPr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14:paraId="1F12CBC6" w14:textId="77777777" w:rsidR="00753636" w:rsidRDefault="00753636" w:rsidP="00753636">
            <w:pPr>
              <w:ind w:left="226"/>
              <w:rPr>
                <w:color w:val="00206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2F57703" w14:textId="77777777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1DE35880" w14:textId="77777777" w:rsidR="00753636" w:rsidRDefault="00753636" w:rsidP="00753636">
            <w:pPr>
              <w:ind w:left="226"/>
              <w:rPr>
                <w:color w:val="00206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lastRenderedPageBreak/>
              <w:t xml:space="preserve">Bez problemu samodzielnie znajduje w wypowiedzi proste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753636" w:rsidRDefault="00753636" w:rsidP="00753636">
            <w:pPr>
              <w:ind w:left="226"/>
              <w:rPr>
                <w:color w:val="00206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ACDC" w14:textId="3E0D902D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lastRenderedPageBreak/>
              <w:t xml:space="preserve">Doskonale </w:t>
            </w:r>
            <w:r w:rsidRPr="00CD7C1E">
              <w:rPr>
                <w:sz w:val="22"/>
                <w:szCs w:val="22"/>
              </w:rPr>
              <w:t xml:space="preserve">rozumie ogólny sens zarówno prostych, jak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66D8261F" w14:textId="23CB3C01" w:rsidR="00753636" w:rsidRPr="00CD7C1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lastRenderedPageBreak/>
              <w:t xml:space="preserve">Doskonale </w:t>
            </w:r>
            <w:r w:rsidRPr="00CD7C1E">
              <w:rPr>
                <w:sz w:val="22"/>
                <w:szCs w:val="22"/>
              </w:rPr>
              <w:t xml:space="preserve">samodzielnie znajduje w wypowiedzi proste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430A035F" w14:textId="77777777" w:rsidR="00753636" w:rsidRPr="00CD7C1E" w:rsidRDefault="00753636" w:rsidP="0075363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753636" w14:paraId="7C2E2EA6" w14:textId="72303B6F" w:rsidTr="00753636">
        <w:trPr>
          <w:trHeight w:val="53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753636" w:rsidRDefault="00753636" w:rsidP="00753636">
            <w:r w:rsidRPr="0057735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526C6DE2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753636" w:rsidRPr="00D96FF4" w:rsidRDefault="00753636" w:rsidP="00753636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753636" w:rsidRPr="00D96FF4" w:rsidRDefault="00753636" w:rsidP="00753636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753636" w:rsidRPr="00D96FF4" w:rsidRDefault="00753636" w:rsidP="00753636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753636" w:rsidRPr="00D96FF4" w:rsidRDefault="00753636" w:rsidP="00753636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F43" w14:textId="070DA82F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 xml:space="preserve">Doskonale </w:t>
            </w:r>
            <w:r w:rsidRPr="00D96FF4">
              <w:rPr>
                <w:sz w:val="22"/>
                <w:szCs w:val="22"/>
              </w:rPr>
              <w:t>rozumie ogólny sens prostych i złożonych tekstów oraz fragmentów tekstu.</w:t>
            </w:r>
          </w:p>
          <w:p w14:paraId="4314E2E1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3F650F0E" w14:textId="77777777" w:rsidR="00753636" w:rsidRPr="00D96FF4" w:rsidRDefault="00753636" w:rsidP="0075363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753636" w14:paraId="65FC4A01" w14:textId="22FF5E22" w:rsidTr="00753636">
        <w:trPr>
          <w:trHeight w:val="53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753636" w:rsidRDefault="00753636" w:rsidP="00753636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lastRenderedPageBreak/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753636" w:rsidRDefault="00753636" w:rsidP="00753636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753636" w:rsidRDefault="00753636" w:rsidP="00753636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</w:t>
            </w:r>
            <w:r w:rsidRPr="00D96FF4">
              <w:rPr>
                <w:sz w:val="22"/>
                <w:szCs w:val="22"/>
              </w:rPr>
              <w:lastRenderedPageBreak/>
              <w:t>zawodów w różnych częściach świata.</w:t>
            </w:r>
          </w:p>
          <w:p w14:paraId="4A94782E" w14:textId="77777777" w:rsidR="00753636" w:rsidRPr="00D96FF4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753636" w:rsidRDefault="00753636" w:rsidP="00753636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753636" w:rsidRPr="00F35F4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753636" w:rsidRPr="00F35F4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753636" w:rsidRDefault="00753636" w:rsidP="00753636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753636" w:rsidRPr="00F35F4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</w:t>
            </w:r>
            <w:r w:rsidRPr="00F35F4E">
              <w:rPr>
                <w:sz w:val="22"/>
                <w:szCs w:val="22"/>
              </w:rPr>
              <w:lastRenderedPageBreak/>
              <w:t>zawodów w różnych częściach świata.</w:t>
            </w:r>
          </w:p>
          <w:p w14:paraId="54373BC1" w14:textId="77777777" w:rsidR="00753636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938F" w14:textId="2D733782" w:rsidR="00753636" w:rsidRPr="00F35F4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>Swobodnie tworzy proste i bardziej złożone wy</w:t>
            </w:r>
            <w:r w:rsidR="003A2DE7">
              <w:rPr>
                <w:sz w:val="22"/>
                <w:szCs w:val="22"/>
              </w:rPr>
              <w:t>powiedzi ustne</w:t>
            </w:r>
            <w:r w:rsidRPr="00F35F4E">
              <w:rPr>
                <w:sz w:val="22"/>
                <w:szCs w:val="22"/>
              </w:rPr>
              <w:t>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39CB1438" w14:textId="795C8062" w:rsidR="00753636" w:rsidRPr="00F35F4E" w:rsidRDefault="003A2DE7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 r</w:t>
            </w:r>
            <w:r w:rsidR="00753636" w:rsidRPr="00F35F4E">
              <w:rPr>
                <w:sz w:val="22"/>
                <w:szCs w:val="22"/>
              </w:rPr>
              <w:t>ozpoznaje i wymawia dźwięki /</w:t>
            </w:r>
            <w:r w:rsidR="00753636"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3636" w14:paraId="76AA1D4B" w14:textId="3ED38854" w:rsidTr="00753636">
        <w:trPr>
          <w:trHeight w:val="53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753636" w:rsidRDefault="00753636" w:rsidP="00753636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753636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64424">
              <w:rPr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753636" w:rsidRDefault="00753636" w:rsidP="00753636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753636" w:rsidRPr="00F35F4E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753636" w:rsidRDefault="00753636" w:rsidP="00753636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753636" w:rsidRPr="00C156EC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753636" w:rsidRDefault="00753636" w:rsidP="00753636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753636" w:rsidRPr="00C156EC" w:rsidRDefault="00753636" w:rsidP="0075363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753636" w:rsidRDefault="00753636" w:rsidP="00753636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3ECB" w14:textId="4B41EA7C" w:rsidR="003A2DE7" w:rsidRPr="00C156EC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 xml:space="preserve">Samodzielnie i stosując bogate słownictwo, tworzy krótkie </w:t>
            </w:r>
            <w:r>
              <w:rPr>
                <w:sz w:val="22"/>
                <w:szCs w:val="22"/>
              </w:rPr>
              <w:t xml:space="preserve">i dłuższe </w:t>
            </w:r>
            <w:r w:rsidRPr="00C156EC">
              <w:rPr>
                <w:sz w:val="22"/>
                <w:szCs w:val="22"/>
              </w:rPr>
              <w:t>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5421CC24" w14:textId="77777777" w:rsidR="00753636" w:rsidRPr="00C156EC" w:rsidRDefault="00753636" w:rsidP="003A2DE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753636" w14:paraId="2EE61859" w14:textId="2FA161D0" w:rsidTr="00753636">
        <w:trPr>
          <w:trHeight w:val="53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753636" w:rsidRDefault="00753636" w:rsidP="00753636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75950FA2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 xml:space="preserve">Nieudolnie reaguje w prostych sytuacjach, popełniając liczne błędy zakłócające komunikację: uzyskuje i </w:t>
            </w:r>
            <w:r w:rsidRPr="00C156EC">
              <w:rPr>
                <w:sz w:val="22"/>
                <w:szCs w:val="22"/>
              </w:rPr>
              <w:lastRenderedPageBreak/>
              <w:t>przekazuje informacje odnośnie miejsc prac</w:t>
            </w:r>
            <w:r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>
              <w:rPr>
                <w:sz w:val="22"/>
                <w:szCs w:val="22"/>
              </w:rPr>
              <w:t xml:space="preserve">nieudolnie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3A1943E7" w14:textId="77777777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stosuje wyrażenia przydatne na lekcji języka angielskiego.</w:t>
            </w:r>
          </w:p>
          <w:p w14:paraId="764EC444" w14:textId="77777777" w:rsidR="00753636" w:rsidRDefault="00753636" w:rsidP="00753636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miejsc pracy w </w:t>
            </w:r>
            <w:r w:rsidRPr="00C156EC">
              <w:rPr>
                <w:sz w:val="22"/>
                <w:szCs w:val="22"/>
              </w:rPr>
              <w:lastRenderedPageBreak/>
              <w:t xml:space="preserve">swojej okolicy, obowiązków domowych, upodobań; na ogół poprawnie wyraża opinię inną niż jego rozmówca. </w:t>
            </w:r>
          </w:p>
          <w:p w14:paraId="269634A7" w14:textId="77777777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753636" w:rsidRPr="00C156EC" w:rsidRDefault="00753636" w:rsidP="00753636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odnośnie miejsc prac w swojej </w:t>
            </w:r>
            <w:r w:rsidRPr="00C156EC">
              <w:rPr>
                <w:sz w:val="22"/>
                <w:szCs w:val="22"/>
              </w:rPr>
              <w:lastRenderedPageBreak/>
              <w:t>okolicy, obowiązków domowych, upodobań; zazwyczaj poprawnie wyraża opinię inną niż jego rozmówca.</w:t>
            </w:r>
          </w:p>
          <w:p w14:paraId="7CAFE02E" w14:textId="77777777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753636" w:rsidRPr="00C156EC" w:rsidRDefault="00753636" w:rsidP="00753636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Swobodnie reaguje w prostych i złożonych sytuacjach: uzyskuje i przekazuje informacje odnośnie miejsc pracy w </w:t>
            </w:r>
            <w:r w:rsidRPr="00C156EC">
              <w:rPr>
                <w:sz w:val="22"/>
                <w:szCs w:val="22"/>
              </w:rPr>
              <w:lastRenderedPageBreak/>
              <w:t>swojej okolicy, obowiązków domowych, upodobań; wyraża opinię inną niż jego rozmówca.</w:t>
            </w:r>
          </w:p>
          <w:p w14:paraId="5A28A140" w14:textId="77777777" w:rsidR="00753636" w:rsidRPr="00C156EC" w:rsidRDefault="00753636" w:rsidP="00753636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Swobodnie i poprawnie stosuje wyrażenia przydatne na lekcji języka angielskiego.</w:t>
            </w:r>
          </w:p>
          <w:p w14:paraId="63BEEF10" w14:textId="77777777" w:rsidR="00753636" w:rsidRPr="00C156EC" w:rsidRDefault="00753636" w:rsidP="00753636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60EA" w14:textId="5FC655D2" w:rsidR="003A2DE7" w:rsidRPr="00C156EC" w:rsidRDefault="003A2DE7" w:rsidP="003A2DE7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Swobodnie reaguje w prostych i </w:t>
            </w:r>
            <w:r>
              <w:rPr>
                <w:sz w:val="22"/>
                <w:szCs w:val="22"/>
              </w:rPr>
              <w:t>bardzie</w:t>
            </w:r>
            <w:r>
              <w:t xml:space="preserve">j </w:t>
            </w:r>
            <w:r w:rsidRPr="00C156EC">
              <w:rPr>
                <w:sz w:val="22"/>
                <w:szCs w:val="22"/>
              </w:rPr>
              <w:t xml:space="preserve">złożonych sytuacjach: uzyskuje i przekazuje informacje odnośnie miejsc pracy w </w:t>
            </w:r>
            <w:r w:rsidRPr="00C156EC">
              <w:rPr>
                <w:sz w:val="22"/>
                <w:szCs w:val="22"/>
              </w:rPr>
              <w:lastRenderedPageBreak/>
              <w:t>swojej okolicy, obowiązków domowych, upodobań; wyraża opinię inną niż jego rozmówca.</w:t>
            </w:r>
          </w:p>
          <w:p w14:paraId="2EF1C827" w14:textId="38DDC226" w:rsidR="003A2DE7" w:rsidRPr="00C156EC" w:rsidRDefault="003A2DE7" w:rsidP="003A2DE7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Bez trudu</w:t>
            </w:r>
            <w:r w:rsidRPr="00C156EC">
              <w:rPr>
                <w:sz w:val="22"/>
                <w:szCs w:val="22"/>
              </w:rPr>
              <w:t xml:space="preserve"> i poprawnie stosuje wyrażenia przydatne na lekcji języka angielskiego.</w:t>
            </w:r>
          </w:p>
          <w:p w14:paraId="5D322F25" w14:textId="77777777" w:rsidR="00753636" w:rsidRPr="00C156EC" w:rsidRDefault="00753636" w:rsidP="003A2DE7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9F4AD8" w14:paraId="722D7BA3" w14:textId="77777777">
        <w:tc>
          <w:tcPr>
            <w:tcW w:w="12474" w:type="dxa"/>
            <w:shd w:val="clear" w:color="auto" w:fill="D9D9D9"/>
          </w:tcPr>
          <w:p w14:paraId="00986A2A" w14:textId="3B675E05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142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78"/>
        <w:gridCol w:w="2379"/>
        <w:gridCol w:w="2379"/>
        <w:gridCol w:w="2379"/>
        <w:gridCol w:w="2379"/>
        <w:gridCol w:w="2379"/>
      </w:tblGrid>
      <w:tr w:rsidR="003A2DE7" w14:paraId="521A714F" w14:textId="5E78A4D4" w:rsidTr="003A2DE7">
        <w:trPr>
          <w:trHeight w:val="53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3A2DE7" w:rsidRDefault="003A2DE7" w:rsidP="003A2DE7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Znajomość środków językowych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 w14:paraId="788CB823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Słabo zna i z trudem potrafi nazwać miejsca pracy.</w:t>
            </w:r>
          </w:p>
          <w:p w14:paraId="49811B0A" w14:textId="0CAC4B9F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</w:t>
            </w:r>
            <w:r w:rsidR="005B59BF">
              <w:rPr>
                <w:sz w:val="22"/>
                <w:szCs w:val="22"/>
              </w:rPr>
              <w:t xml:space="preserve">ictwo związane z </w:t>
            </w:r>
            <w:r w:rsidRPr="00E36D8D">
              <w:rPr>
                <w:sz w:val="22"/>
                <w:szCs w:val="22"/>
              </w:rPr>
              <w:t>ochroną środowiska naturalnego.</w:t>
            </w:r>
          </w:p>
          <w:p w14:paraId="3B968A1D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79381803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73E2E97F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continuous.</w:t>
            </w:r>
          </w:p>
          <w:p w14:paraId="123A276C" w14:textId="77777777" w:rsidR="003A2DE7" w:rsidRPr="00E36D8D" w:rsidRDefault="003A2DE7" w:rsidP="003A2D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pomieszczenia i wyposażenie domu, czynności domowe (czynności wykonywane podczas odnawiania / remontu sprzętów domowych / pomieszczeń).</w:t>
            </w:r>
          </w:p>
          <w:p w14:paraId="6B8444D3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nazwać miejsca pracy.</w:t>
            </w:r>
          </w:p>
          <w:p w14:paraId="4C514C8F" w14:textId="0EEB5431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</w:t>
            </w:r>
            <w:r w:rsidR="005B59BF">
              <w:rPr>
                <w:sz w:val="22"/>
                <w:szCs w:val="22"/>
              </w:rPr>
              <w:t xml:space="preserve">ictwo związane z </w:t>
            </w:r>
            <w:r w:rsidRPr="00E36D8D">
              <w:rPr>
                <w:sz w:val="22"/>
                <w:szCs w:val="22"/>
              </w:rPr>
              <w:t>ochroną środowiska naturalnego.</w:t>
            </w:r>
          </w:p>
          <w:p w14:paraId="35276AE1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14:paraId="443C0ABC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3A2DE7" w:rsidRPr="00E36D8D" w:rsidRDefault="003A2DE7" w:rsidP="003A2DE7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3A2DE7" w:rsidRPr="00E36D8D" w:rsidRDefault="003A2DE7" w:rsidP="003A2DE7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3A2DE7" w:rsidRPr="00E36D8D" w:rsidRDefault="003A2DE7" w:rsidP="003A2DE7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0F9D9123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3A2DE7" w:rsidRPr="00E36D8D" w:rsidRDefault="003A2DE7" w:rsidP="003A2DE7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14:paraId="153BB719" w14:textId="77777777" w:rsidR="003A2DE7" w:rsidRPr="00E36D8D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14:paraId="2EEC09A8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Na ogół zna i umie nazwać miejsca pracy.</w:t>
            </w:r>
          </w:p>
          <w:p w14:paraId="303B4820" w14:textId="62851D98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</w:t>
            </w:r>
            <w:r w:rsidR="005B59BF">
              <w:rPr>
                <w:sz w:val="22"/>
                <w:szCs w:val="22"/>
              </w:rPr>
              <w:t xml:space="preserve">nictwo związane z </w:t>
            </w:r>
            <w:r w:rsidRPr="00E36D8D">
              <w:rPr>
                <w:sz w:val="22"/>
                <w:szCs w:val="22"/>
              </w:rPr>
              <w:t xml:space="preserve"> ochroną środowiska naturalnego.</w:t>
            </w:r>
          </w:p>
          <w:p w14:paraId="6807136E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14:paraId="728144E4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</w:t>
            </w:r>
          </w:p>
          <w:p w14:paraId="2B2580F2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lastRenderedPageBreak/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3A2DE7" w:rsidRPr="00E36D8D" w:rsidRDefault="003A2DE7" w:rsidP="003A2DE7">
            <w:pPr>
              <w:tabs>
                <w:tab w:val="left" w:pos="272"/>
              </w:tabs>
              <w:ind w:left="272"/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2762293F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23" w:hanging="284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3A2DE7" w:rsidRPr="00E36D8D" w:rsidRDefault="003A2DE7" w:rsidP="003A2DE7">
            <w:pPr>
              <w:numPr>
                <w:ilvl w:val="0"/>
                <w:numId w:val="12"/>
              </w:numPr>
              <w:ind w:left="323" w:hanging="252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3A2DE7" w:rsidRPr="00E36D8D" w:rsidRDefault="003A2DE7" w:rsidP="003A2DE7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47AF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Bezbłędnie lub niemal bezbłędnie podaje nazwy członków rodziny i czynności życia codziennego.</w:t>
            </w:r>
          </w:p>
          <w:p w14:paraId="1736E6BC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Bezbłędnie lub niemal bezbłędnie nazywa pomieszczenia i wyposażenie domu, czynności domowe (czynności wykonywane podczas odnawiania / remontu sprzętów </w:t>
            </w:r>
            <w:r w:rsidRPr="00E36D8D">
              <w:rPr>
                <w:sz w:val="22"/>
                <w:szCs w:val="22"/>
              </w:rPr>
              <w:lastRenderedPageBreak/>
              <w:t>domowych / pomieszczeń).</w:t>
            </w:r>
          </w:p>
          <w:p w14:paraId="303E6BD3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098BDD0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</w:t>
            </w:r>
            <w:r w:rsidR="005B59BF">
              <w:rPr>
                <w:sz w:val="22"/>
                <w:szCs w:val="22"/>
              </w:rPr>
              <w:t xml:space="preserve">aje słownictwo związane z </w:t>
            </w:r>
            <w:r w:rsidRPr="00E36D8D">
              <w:rPr>
                <w:sz w:val="22"/>
                <w:szCs w:val="22"/>
              </w:rPr>
              <w:t>ochroną środowiska naturalnego.</w:t>
            </w:r>
          </w:p>
          <w:p w14:paraId="7999EB31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rodzaje sklepów oraz podaje słownictwo związane z kupowaniem w sklepach prowadzonych przez organizacje dobroczynne.</w:t>
            </w:r>
          </w:p>
          <w:p w14:paraId="20E0B7C1" w14:textId="77777777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tradycjami i zwyczajami.</w:t>
            </w:r>
          </w:p>
          <w:p w14:paraId="67F631D1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47ECF84D" w14:textId="038FC8DB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AE1FC6F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9E2289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>i poprawnie je stosuje.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8B9" w14:textId="64664553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E36D8D">
              <w:rPr>
                <w:sz w:val="22"/>
                <w:szCs w:val="22"/>
              </w:rPr>
              <w:t xml:space="preserve"> podaje nazwy członków rodziny i czynności życia codziennego.</w:t>
            </w:r>
          </w:p>
          <w:p w14:paraId="0BD12DB6" w14:textId="3CB651B9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E36D8D">
              <w:rPr>
                <w:sz w:val="22"/>
                <w:szCs w:val="22"/>
              </w:rPr>
              <w:t>nazywa pomieszczenia i wyposażenie domu, czynności domowe (czynności wykonywane podczas odnawiania / remontu sprzętów domowych / pomieszczeń).</w:t>
            </w:r>
          </w:p>
          <w:p w14:paraId="72D3640C" w14:textId="2980E9B3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E36D8D">
              <w:rPr>
                <w:sz w:val="22"/>
                <w:szCs w:val="22"/>
              </w:rPr>
              <w:t>nazywa miejsca pracy.</w:t>
            </w:r>
          </w:p>
          <w:p w14:paraId="32B224C2" w14:textId="7C4A9403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E36D8D">
              <w:rPr>
                <w:sz w:val="22"/>
                <w:szCs w:val="22"/>
              </w:rPr>
              <w:t>podaje słown</w:t>
            </w:r>
            <w:r w:rsidR="005B59BF">
              <w:rPr>
                <w:sz w:val="22"/>
                <w:szCs w:val="22"/>
              </w:rPr>
              <w:t xml:space="preserve">ictwo związane z </w:t>
            </w:r>
            <w:r w:rsidRPr="00E36D8D">
              <w:rPr>
                <w:sz w:val="22"/>
                <w:szCs w:val="22"/>
              </w:rPr>
              <w:t>ochroną środowiska naturalnego.</w:t>
            </w:r>
          </w:p>
          <w:p w14:paraId="609477AF" w14:textId="2AE31CA5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E36D8D">
              <w:rPr>
                <w:sz w:val="22"/>
                <w:szCs w:val="22"/>
              </w:rPr>
              <w:t>nazywa rodzaje sklepów oraz podaje słownictwo związane z kupowaniem w sklepach prowadzonych przez organizacje dobroczynne.</w:t>
            </w:r>
          </w:p>
          <w:p w14:paraId="3AC053CF" w14:textId="1ECE0F05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ezbłędnie </w:t>
            </w:r>
            <w:r w:rsidRPr="00E36D8D">
              <w:rPr>
                <w:sz w:val="22"/>
                <w:szCs w:val="22"/>
              </w:rPr>
              <w:t>podaje słownictwo związane z tradycjami i zwyczajami.</w:t>
            </w:r>
          </w:p>
          <w:p w14:paraId="7F5C00DD" w14:textId="0A9AB7FA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>
              <w:rPr>
                <w:sz w:val="22"/>
                <w:szCs w:val="22"/>
              </w:rPr>
              <w:t>Doskonale z</w:t>
            </w:r>
            <w:r w:rsidRPr="00E36D8D">
              <w:rPr>
                <w:sz w:val="22"/>
                <w:szCs w:val="22"/>
              </w:rPr>
              <w:t>na przyimki miejsca; zawsze poprawnie je stosuje.</w:t>
            </w:r>
          </w:p>
          <w:p w14:paraId="079A283B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40062258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 xml:space="preserve">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46606BAD" w14:textId="77777777" w:rsidR="003A2DE7" w:rsidRPr="00E36D8D" w:rsidRDefault="003A2DE7" w:rsidP="003A2DE7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55584284" w14:textId="7CEDB660" w:rsidR="003A2DE7" w:rsidRPr="00E36D8D" w:rsidRDefault="003A2DE7" w:rsidP="003A2DE7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 bezbłędnie</w:t>
            </w:r>
            <w:r w:rsidRPr="00E36D8D">
              <w:rPr>
                <w:sz w:val="22"/>
                <w:szCs w:val="22"/>
              </w:rPr>
              <w:t xml:space="preserve"> je stosuje.</w:t>
            </w:r>
          </w:p>
        </w:tc>
      </w:tr>
      <w:tr w:rsidR="003A2DE7" w14:paraId="50B6F3A5" w14:textId="35FC9234" w:rsidTr="003A2DE7">
        <w:trPr>
          <w:trHeight w:val="53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77777777" w:rsidR="003A2DE7" w:rsidRDefault="003A2DE7" w:rsidP="003A2DE7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Ma trudności z rozumieniem ogólnego sensu </w:t>
            </w:r>
            <w:r w:rsidRPr="009D0555">
              <w:rPr>
                <w:sz w:val="22"/>
                <w:szCs w:val="22"/>
              </w:rPr>
              <w:lastRenderedPageBreak/>
              <w:t>prostych wypowiedzi.</w:t>
            </w:r>
          </w:p>
          <w:p w14:paraId="3CBD828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3A2DE7" w:rsidRPr="009D0555" w:rsidRDefault="003A2DE7" w:rsidP="003A2DE7">
            <w:pPr>
              <w:ind w:left="226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14CBBCC1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6714FB52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 xml:space="preserve">Zazwyczaj rozumie ogólny sens prostych </w:t>
            </w:r>
            <w:r w:rsidRPr="009D0555">
              <w:rPr>
                <w:sz w:val="22"/>
                <w:szCs w:val="22"/>
              </w:rPr>
              <w:lastRenderedPageBreak/>
              <w:t>i bardziej złożonych wypowiedzi.</w:t>
            </w:r>
          </w:p>
          <w:p w14:paraId="659BDE78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 xml:space="preserve">Rozumie ogólny sens prostych i bardziej </w:t>
            </w:r>
            <w:r w:rsidRPr="009D0555">
              <w:rPr>
                <w:sz w:val="22"/>
                <w:szCs w:val="22"/>
              </w:rPr>
              <w:lastRenderedPageBreak/>
              <w:t>złożonych wypowiedzi.</w:t>
            </w:r>
          </w:p>
          <w:p w14:paraId="0441D62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A76F" w14:textId="3C63E1CF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lastRenderedPageBreak/>
              <w:t>Rozumie doskonale</w:t>
            </w:r>
            <w:r w:rsidRPr="009D0555">
              <w:rPr>
                <w:sz w:val="22"/>
                <w:szCs w:val="22"/>
              </w:rPr>
              <w:t xml:space="preserve"> sens prostych i </w:t>
            </w:r>
            <w:r w:rsidRPr="009D0555">
              <w:rPr>
                <w:sz w:val="22"/>
                <w:szCs w:val="22"/>
              </w:rPr>
              <w:lastRenderedPageBreak/>
              <w:t>bardziej złożonych wypowiedzi.</w:t>
            </w:r>
          </w:p>
          <w:p w14:paraId="0C022C1D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5819CF9" w14:textId="77777777" w:rsidR="003A2DE7" w:rsidRPr="009D0555" w:rsidRDefault="003A2DE7" w:rsidP="003A2DE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3A2DE7" w14:paraId="1443A413" w14:textId="486FCC41" w:rsidTr="003A2DE7">
        <w:trPr>
          <w:trHeight w:val="53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3A2DE7" w:rsidRDefault="003A2DE7" w:rsidP="003A2DE7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572C17D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519B7A35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988F787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68CE037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1B71CB7C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7982737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6B135AE8" w14:textId="77777777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09376DB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1AD" w14:textId="54AAEA05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Bez trudu rozumie</w:t>
            </w:r>
            <w:r w:rsidRPr="009D0555">
              <w:rPr>
                <w:sz w:val="22"/>
                <w:szCs w:val="22"/>
              </w:rPr>
              <w:t xml:space="preserve"> sens prostych i bardziej złożonych tekstów i fragmentów tekstu.</w:t>
            </w:r>
          </w:p>
          <w:p w14:paraId="03FBC49D" w14:textId="0D29D576" w:rsidR="003A2DE7" w:rsidRPr="009D0555" w:rsidRDefault="003A2DE7" w:rsidP="003A2D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9D0555">
              <w:rPr>
                <w:sz w:val="22"/>
                <w:szCs w:val="22"/>
              </w:rPr>
              <w:t>Z łatwością samodzielnie znajduje w tekście podstawowe oraz złożone informacje</w:t>
            </w:r>
          </w:p>
        </w:tc>
      </w:tr>
      <w:tr w:rsidR="003A2DE7" w14:paraId="058C4B78" w14:textId="6CB27D32" w:rsidTr="003A2DE7">
        <w:trPr>
          <w:trHeight w:val="53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3A2DE7" w:rsidRDefault="003A2DE7" w:rsidP="003A2DE7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</w:t>
            </w:r>
            <w:r w:rsidRPr="006655E4">
              <w:rPr>
                <w:sz w:val="22"/>
                <w:szCs w:val="22"/>
              </w:rPr>
              <w:lastRenderedPageBreak/>
              <w:t>eniem mieszkania, opisuje czynności, które wykonuje się regularnie, opisuje czynności, które wyjątkowo teraz wykonuje się inaczej niż zwykle.</w:t>
            </w:r>
          </w:p>
          <w:p w14:paraId="1C0822C8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3A2DE7" w:rsidRDefault="003A2DE7" w:rsidP="003A2DE7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3A2DE7" w:rsidRDefault="003A2DE7" w:rsidP="003A2DE7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4424">
              <w:rPr>
                <w:sz w:val="22"/>
                <w:szCs w:val="22"/>
              </w:rPr>
              <w:lastRenderedPageBreak/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>sugeruje, co można zrobić z niepotrzebnym lub zepsutym sprzętem domowym, określa czynności związane z remontem/odnowi</w:t>
            </w:r>
            <w:r w:rsidRPr="006655E4">
              <w:rPr>
                <w:sz w:val="22"/>
                <w:szCs w:val="22"/>
              </w:rPr>
              <w:lastRenderedPageBreak/>
              <w:t>eniem mieszkania, opisuje czynności, które wykonuje się regularnie, opisuje czynności, które wyjątkowo teraz wykonuje się inaczej niż zwykle.</w:t>
            </w:r>
          </w:p>
          <w:p w14:paraId="3D83A397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3A2DE7" w:rsidRDefault="003A2DE7" w:rsidP="003A2DE7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lastRenderedPageBreak/>
              <w:t xml:space="preserve">Tworzy proste wypowiedzi ustne, popełniając błędy niezakłócające komunikacji: nazywa sprzęty domowe, sugeruje, co można zrobić z niepotrzebnym lub zepsutym sprzętem domowym, określa czynności </w:t>
            </w:r>
            <w:r w:rsidRPr="006655E4">
              <w:rPr>
                <w:sz w:val="22"/>
                <w:szCs w:val="22"/>
              </w:rPr>
              <w:lastRenderedPageBreak/>
              <w:t>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3A2DE7" w:rsidRDefault="003A2DE7" w:rsidP="003A2DE7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nazywa sprzęty domowe, sugeruje, co można zrobić z niepotrzebnym lub </w:t>
            </w:r>
            <w:r w:rsidRPr="006655E4">
              <w:rPr>
                <w:sz w:val="22"/>
                <w:szCs w:val="22"/>
              </w:rPr>
              <w:lastRenderedPageBreak/>
              <w:t>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3A2DE7" w:rsidRDefault="003A2DE7" w:rsidP="003A2DE7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6AF" w14:textId="1E7E83CC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lastRenderedPageBreak/>
              <w:t>Swobodnie tworzy proste i bardziej zło</w:t>
            </w:r>
            <w:r>
              <w:rPr>
                <w:sz w:val="22"/>
                <w:szCs w:val="22"/>
              </w:rPr>
              <w:t>żone wypowiedzi ustne, sporadyczne i ewentualne</w:t>
            </w:r>
            <w:r w:rsidRPr="006655E4">
              <w:rPr>
                <w:sz w:val="22"/>
                <w:szCs w:val="22"/>
              </w:rPr>
              <w:t xml:space="preserve"> drobne błędy nie zaburzają komunikacji: nazywa sprzęty domowe, sugeruje, co można zrobić z </w:t>
            </w:r>
            <w:r w:rsidRPr="006655E4">
              <w:rPr>
                <w:sz w:val="22"/>
                <w:szCs w:val="22"/>
              </w:rPr>
              <w:lastRenderedPageBreak/>
              <w:t>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A10453E" w14:textId="77777777" w:rsidR="003A2DE7" w:rsidRPr="006655E4" w:rsidRDefault="003A2DE7" w:rsidP="003A2DE7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1679CFEB" w14:textId="77777777" w:rsidR="003A2DE7" w:rsidRPr="006655E4" w:rsidRDefault="003A2DE7" w:rsidP="003A2DE7">
            <w:pPr>
              <w:tabs>
                <w:tab w:val="left" w:pos="459"/>
              </w:tabs>
              <w:ind w:left="459"/>
              <w:rPr>
                <w:sz w:val="22"/>
                <w:szCs w:val="22"/>
              </w:rPr>
            </w:pPr>
          </w:p>
        </w:tc>
      </w:tr>
      <w:tr w:rsidR="003A2DE7" w14:paraId="76FBC5AE" w14:textId="5A2A1B73" w:rsidTr="003A2DE7">
        <w:trPr>
          <w:trHeight w:val="53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3A2DE7" w:rsidRDefault="003A2DE7" w:rsidP="003A2DE7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3A2DE7" w:rsidRPr="009D0555" w:rsidRDefault="003A2DE7" w:rsidP="003A2DE7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D6634FC" w14:textId="77777777" w:rsidR="003A2DE7" w:rsidRPr="009D0555" w:rsidRDefault="003A2DE7" w:rsidP="003A2DE7">
            <w:pPr>
              <w:rPr>
                <w:sz w:val="22"/>
                <w:szCs w:val="22"/>
              </w:rPr>
            </w:pPr>
          </w:p>
          <w:p w14:paraId="650B8235" w14:textId="77777777" w:rsidR="003A2DE7" w:rsidRPr="009D0555" w:rsidRDefault="003A2DE7" w:rsidP="003A2DE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3A2DE7" w:rsidRPr="009D0555" w:rsidRDefault="003A2DE7" w:rsidP="003A2DE7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opisuje kuchnię i łazienkę (podczas remontu); opisuje czynności tymczasowe i zaplanowane, </w:t>
            </w:r>
            <w:r w:rsidRPr="009D0555">
              <w:rPr>
                <w:sz w:val="22"/>
                <w:szCs w:val="22"/>
              </w:rPr>
              <w:lastRenderedPageBreak/>
              <w:t>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F46C766" w14:textId="77777777" w:rsidR="003A2DE7" w:rsidRPr="009D0555" w:rsidRDefault="003A2DE7" w:rsidP="003A2DE7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3A2DE7" w:rsidRPr="009D0555" w:rsidRDefault="003A2DE7" w:rsidP="003A2DE7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E910695" w14:textId="77777777" w:rsidR="003A2DE7" w:rsidRPr="009D0555" w:rsidRDefault="003A2DE7" w:rsidP="003A2DE7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3A2DE7" w:rsidRPr="009D0555" w:rsidRDefault="003A2DE7" w:rsidP="003A2DE7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opisuje kuchnię i łazienkę (podczas remontu); opisuje czynności tymczasowe i zaplanowane, </w:t>
            </w:r>
            <w:r w:rsidRPr="009D0555">
              <w:rPr>
                <w:sz w:val="22"/>
                <w:szCs w:val="22"/>
              </w:rPr>
              <w:lastRenderedPageBreak/>
              <w:t>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9665C9D" w14:textId="77777777" w:rsidR="003A2DE7" w:rsidRPr="009D0555" w:rsidRDefault="003A2DE7" w:rsidP="003A2DE7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01B" w14:textId="5BE07A06" w:rsidR="003A2DE7" w:rsidRPr="009D0555" w:rsidRDefault="003A2DE7" w:rsidP="003A2DE7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</w:t>
            </w:r>
            <w:r>
              <w:rPr>
                <w:sz w:val="22"/>
                <w:szCs w:val="22"/>
              </w:rPr>
              <w:t xml:space="preserve">i bardziej złożone </w:t>
            </w:r>
            <w:r w:rsidRPr="009D0555">
              <w:rPr>
                <w:sz w:val="22"/>
                <w:szCs w:val="22"/>
              </w:rPr>
              <w:t xml:space="preserve">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1C6BE3A5" w14:textId="77777777" w:rsidR="003A2DE7" w:rsidRPr="009D0555" w:rsidRDefault="003A2DE7" w:rsidP="003A2DE7">
            <w:pPr>
              <w:ind w:left="459"/>
              <w:rPr>
                <w:sz w:val="22"/>
                <w:szCs w:val="22"/>
              </w:rPr>
            </w:pPr>
          </w:p>
        </w:tc>
      </w:tr>
      <w:tr w:rsidR="003A2DE7" w14:paraId="3AD5840D" w14:textId="7208F4C0" w:rsidTr="003A2DE7">
        <w:trPr>
          <w:trHeight w:val="53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3A2DE7" w:rsidRDefault="003A2DE7" w:rsidP="003A2DE7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77777777" w:rsidR="003A2DE7" w:rsidRDefault="003A2DE7" w:rsidP="003A2DE7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6655E4">
              <w:rPr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3A2DE7" w:rsidRDefault="003A2DE7" w:rsidP="003A2DE7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D20240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3A2DE7" w:rsidRPr="00D20240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3A2DE7" w:rsidRDefault="003A2DE7" w:rsidP="003A2DE7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3A2DE7" w:rsidRPr="00D20240" w:rsidRDefault="003A2DE7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3A2DE7" w:rsidRDefault="003A2DE7" w:rsidP="003A2DE7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BF2" w14:textId="7F0BC57B" w:rsidR="003A2DE7" w:rsidRPr="00D20240" w:rsidRDefault="00944F6F" w:rsidP="003A2DE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 xml:space="preserve">Doskonale </w:t>
            </w:r>
            <w:r w:rsidR="003A2DE7" w:rsidRPr="00D20240">
              <w:rPr>
                <w:sz w:val="22"/>
                <w:szCs w:val="22"/>
              </w:rPr>
              <w:t>reaguje w prostych i złożonych sytuacjach: uzyskuje i przekazuje informacje odnośnie wyposażenia domu; oferuje pomoc, wyraża prośbę o pomoc i dziękuje za pomoc; stosuje zwroty grzecznościowe.</w:t>
            </w:r>
          </w:p>
          <w:p w14:paraId="5CA25259" w14:textId="77777777" w:rsidR="003A2DE7" w:rsidRPr="00D20240" w:rsidRDefault="003A2DE7" w:rsidP="00944F6F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9F4AD8" w14:paraId="3DC223DC" w14:textId="77777777">
        <w:tc>
          <w:tcPr>
            <w:tcW w:w="12474" w:type="dxa"/>
            <w:shd w:val="clear" w:color="auto" w:fill="D9D9D9"/>
          </w:tcPr>
          <w:p w14:paraId="1AF17FD7" w14:textId="7810F2BC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lastRenderedPageBreak/>
              <w:t xml:space="preserve">UNIT 3 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A96335" w14:paraId="379A7556" w14:textId="1A31E1B6" w:rsidTr="00530F1B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A96335" w:rsidRDefault="00A96335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10EFA324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</w:t>
            </w:r>
            <w:r w:rsidR="005B59BF">
              <w:rPr>
                <w:sz w:val="22"/>
                <w:szCs w:val="22"/>
              </w:rPr>
              <w:t xml:space="preserve">wnictwo z zakresu: </w:t>
            </w:r>
            <w:r w:rsidRPr="00F41E25">
              <w:rPr>
                <w:sz w:val="22"/>
                <w:szCs w:val="22"/>
              </w:rPr>
              <w:t>ochrona środowiska naturalnego, pogoda; stosując je, popełnia liczne błędy.</w:t>
            </w:r>
          </w:p>
          <w:p w14:paraId="3A3F30CA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nazwy wynalazków i stosując je, popełnia liczne błędy.</w:t>
            </w:r>
          </w:p>
          <w:p w14:paraId="253F96B7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14:paraId="1385C273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lastRenderedPageBreak/>
              <w:t>Słabo zna słownictwo z zakresu: media, i stosując je, popełnia liczne błędy.</w:t>
            </w:r>
          </w:p>
          <w:p w14:paraId="0D8172B3" w14:textId="77777777" w:rsidR="00A96335" w:rsidRPr="00F41E25" w:rsidRDefault="00A96335" w:rsidP="00F41E25">
            <w:pPr>
              <w:numPr>
                <w:ilvl w:val="0"/>
                <w:numId w:val="8"/>
              </w:numPr>
              <w:tabs>
                <w:tab w:val="num" w:pos="181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A96335" w:rsidRPr="00F41E25" w:rsidRDefault="00A96335" w:rsidP="00F41E25">
            <w:pPr>
              <w:numPr>
                <w:ilvl w:val="0"/>
                <w:numId w:val="11"/>
              </w:numPr>
              <w:ind w:left="323" w:hanging="284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A96335" w:rsidRPr="00F41E25" w:rsidRDefault="00A96335" w:rsidP="00F41E25">
            <w:pPr>
              <w:numPr>
                <w:ilvl w:val="0"/>
                <w:numId w:val="11"/>
              </w:numPr>
              <w:ind w:left="323" w:hanging="252"/>
            </w:pPr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r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A96335" w:rsidRDefault="00A96335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A96335" w:rsidRPr="00F41E25" w:rsidRDefault="00A96335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0FC5160D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</w:t>
            </w:r>
            <w:r w:rsidR="005B59BF">
              <w:rPr>
                <w:sz w:val="22"/>
                <w:szCs w:val="22"/>
              </w:rPr>
              <w:t xml:space="preserve">ownictwo z zakresu: </w:t>
            </w:r>
            <w:r w:rsidRPr="00F41E25">
              <w:rPr>
                <w:sz w:val="22"/>
                <w:szCs w:val="22"/>
              </w:rPr>
              <w:t xml:space="preserve"> ochrona środowiska naturalnego, pogoda; stosując je, czasem popełnia błędy.</w:t>
            </w:r>
          </w:p>
          <w:p w14:paraId="118EE8D5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nazwy wynalazków i stosując je, czasem popełnia błędy.</w:t>
            </w:r>
          </w:p>
          <w:p w14:paraId="3286F551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Częściowo zna słownictwo z zakresu: środki transportu (turystyka kosmiczna) i stosując </w:t>
            </w:r>
            <w:r w:rsidRPr="00F41E25">
              <w:rPr>
                <w:sz w:val="22"/>
                <w:szCs w:val="22"/>
              </w:rPr>
              <w:lastRenderedPageBreak/>
              <w:t>je, czasem popełnia błędy.</w:t>
            </w:r>
          </w:p>
          <w:p w14:paraId="7E7DF844" w14:textId="77777777" w:rsidR="00A96335" w:rsidRPr="00F41E25" w:rsidRDefault="00A9633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A96335" w:rsidRPr="00F41E25" w:rsidRDefault="00A96335" w:rsidP="00F41E25">
            <w:pPr>
              <w:numPr>
                <w:ilvl w:val="0"/>
                <w:numId w:val="8"/>
              </w:numPr>
              <w:tabs>
                <w:tab w:val="num" w:pos="322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A96335" w:rsidRPr="00F41E25" w:rsidRDefault="00A96335" w:rsidP="00F41E25">
            <w:pPr>
              <w:numPr>
                <w:ilvl w:val="0"/>
                <w:numId w:val="11"/>
              </w:numPr>
              <w:ind w:left="322" w:hanging="322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A96335" w:rsidRPr="00F41E25" w:rsidRDefault="00A96335" w:rsidP="00F41E25">
            <w:pPr>
              <w:numPr>
                <w:ilvl w:val="0"/>
                <w:numId w:val="11"/>
              </w:numPr>
              <w:ind w:left="322" w:hanging="251"/>
            </w:pPr>
            <w:r w:rsidRPr="00F41E25">
              <w:rPr>
                <w:sz w:val="22"/>
                <w:szCs w:val="22"/>
              </w:rPr>
              <w:t xml:space="preserve">Częściowo zna zasady tworzenia zaimków osobowych w </w:t>
            </w:r>
            <w:r w:rsidRPr="00F41E25">
              <w:rPr>
                <w:sz w:val="22"/>
                <w:szCs w:val="22"/>
              </w:rPr>
              <w:lastRenderedPageBreak/>
              <w:t>funkcji dopełnienia (</w:t>
            </w:r>
            <w:r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A96335" w:rsidRDefault="00A96335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15FF2DD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</w:t>
            </w:r>
            <w:r w:rsidR="005B59BF">
              <w:rPr>
                <w:sz w:val="22"/>
                <w:szCs w:val="22"/>
              </w:rPr>
              <w:t xml:space="preserve">wnictwo z zakresu: </w:t>
            </w:r>
            <w:r w:rsidRPr="00F41E25">
              <w:rPr>
                <w:sz w:val="22"/>
                <w:szCs w:val="22"/>
              </w:rPr>
              <w:t>ochrona środowiska naturalnego, pogoda, i najczęściej poprawnie je stosuje.</w:t>
            </w:r>
          </w:p>
          <w:p w14:paraId="6C98270F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nazwy wynalazków i najczęściej poprawnie je stosuje.</w:t>
            </w:r>
          </w:p>
          <w:p w14:paraId="241F5EBD" w14:textId="77777777" w:rsidR="00A96335" w:rsidRPr="00F41E25" w:rsidRDefault="00A96335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F41E25">
              <w:rPr>
                <w:sz w:val="22"/>
                <w:szCs w:val="22"/>
              </w:rPr>
              <w:t xml:space="preserve">Zna słownictwo z zakresu: środki </w:t>
            </w:r>
            <w:r w:rsidRPr="00F41E25">
              <w:rPr>
                <w:sz w:val="22"/>
                <w:szCs w:val="22"/>
              </w:rPr>
              <w:lastRenderedPageBreak/>
              <w:t>transportu (turystyka kosmiczna) i najczęściej poprawnie je stosuje.</w:t>
            </w:r>
          </w:p>
          <w:p w14:paraId="62824EE7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A96335" w:rsidRPr="00F41E25" w:rsidRDefault="00A96335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A96335" w:rsidRPr="00F41E25" w:rsidRDefault="00A96335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A96335" w:rsidRDefault="00A96335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Zna zasady tworzenia i najczęściej poprawnie stosuje zaimki osobowe w funkcji dopełnienia (</w:t>
            </w:r>
            <w:r w:rsidRPr="00F41E25">
              <w:rPr>
                <w:i/>
                <w:sz w:val="22"/>
                <w:szCs w:val="22"/>
              </w:rPr>
              <w:t>object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A96335" w:rsidRDefault="00A96335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6E78D6AB" w:rsidR="00A96335" w:rsidRPr="005B59BF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0D998CE1" w14:textId="7A419EB6" w:rsidR="005B59BF" w:rsidRPr="00F41E25" w:rsidRDefault="005B59BF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</w:t>
            </w:r>
            <w:r>
              <w:rPr>
                <w:sz w:val="22"/>
                <w:szCs w:val="22"/>
              </w:rPr>
              <w:t xml:space="preserve">  i poprawnie stosuje</w:t>
            </w:r>
            <w:r w:rsidRPr="00F41E25">
              <w:rPr>
                <w:sz w:val="22"/>
                <w:szCs w:val="22"/>
              </w:rPr>
              <w:t xml:space="preserve"> sło</w:t>
            </w:r>
            <w:r>
              <w:rPr>
                <w:sz w:val="22"/>
                <w:szCs w:val="22"/>
              </w:rPr>
              <w:t xml:space="preserve">wnictwo z zakresu: </w:t>
            </w:r>
            <w:r w:rsidRPr="00F41E25">
              <w:rPr>
                <w:sz w:val="22"/>
                <w:szCs w:val="22"/>
              </w:rPr>
              <w:t xml:space="preserve">ochrona środowiska naturalnego, </w:t>
            </w:r>
            <w:r>
              <w:rPr>
                <w:sz w:val="22"/>
                <w:szCs w:val="22"/>
              </w:rPr>
              <w:t>pogoda</w:t>
            </w:r>
            <w:r w:rsidRPr="00F41E25">
              <w:rPr>
                <w:sz w:val="22"/>
                <w:szCs w:val="22"/>
              </w:rPr>
              <w:t>.</w:t>
            </w:r>
          </w:p>
          <w:p w14:paraId="61A9FD98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 i poprawnie stosuje słownictwo z zakresu: środki transportu (turystyka kosmiczna).</w:t>
            </w:r>
          </w:p>
          <w:p w14:paraId="351E10FB" w14:textId="77777777" w:rsidR="00A9633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lastRenderedPageBreak/>
              <w:t>Zna i poprawnie stosuje słownictwo z zakresu: media.</w:t>
            </w:r>
          </w:p>
          <w:p w14:paraId="5D7E38C9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A96335" w:rsidRPr="00F41E25" w:rsidRDefault="00A96335" w:rsidP="005B59BF">
            <w:pPr>
              <w:numPr>
                <w:ilvl w:val="0"/>
                <w:numId w:val="8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A96335" w:rsidRPr="00F41E25" w:rsidRDefault="00A96335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r w:rsidRPr="00F41E25">
              <w:rPr>
                <w:i/>
                <w:sz w:val="22"/>
                <w:szCs w:val="22"/>
              </w:rPr>
              <w:t>object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A96335" w:rsidRDefault="00A96335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A96335" w:rsidRDefault="00A96335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334" w14:textId="6A89DBBF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lastRenderedPageBreak/>
              <w:t>Zna i bezbłędnie</w:t>
            </w:r>
            <w:r w:rsidRPr="00F41E25">
              <w:rPr>
                <w:sz w:val="22"/>
                <w:szCs w:val="22"/>
              </w:rPr>
              <w:t xml:space="preserve"> stosuje nazwy okresów życia i cech charakteru.</w:t>
            </w:r>
          </w:p>
          <w:p w14:paraId="35CEEE0F" w14:textId="77777777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5E8F89D1" w14:textId="64469065" w:rsidR="00A96335" w:rsidRPr="005B59BF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t xml:space="preserve">Zna i bezbłędnie </w:t>
            </w:r>
            <w:r w:rsidRPr="00F41E25">
              <w:rPr>
                <w:sz w:val="22"/>
                <w:szCs w:val="22"/>
              </w:rPr>
              <w:t>stosuje słownictwo z zakresu: uczenie się, życie szkoły, oceny szkolne, zajęcia pozalekcyjne.</w:t>
            </w:r>
          </w:p>
          <w:p w14:paraId="4C5B4A05" w14:textId="3E47190F" w:rsidR="005B59BF" w:rsidRPr="00F41E25" w:rsidRDefault="005B59BF" w:rsidP="005B59BF">
            <w:pPr>
              <w:numPr>
                <w:ilvl w:val="0"/>
                <w:numId w:val="8"/>
              </w:numPr>
            </w:pPr>
            <w:r w:rsidRPr="00F41E25">
              <w:rPr>
                <w:sz w:val="22"/>
                <w:szCs w:val="22"/>
              </w:rPr>
              <w:t>Zna</w:t>
            </w:r>
            <w:r>
              <w:rPr>
                <w:sz w:val="22"/>
                <w:szCs w:val="22"/>
              </w:rPr>
              <w:t xml:space="preserve">  i bezbłędnie stosuje</w:t>
            </w:r>
            <w:r w:rsidRPr="00F41E25">
              <w:rPr>
                <w:sz w:val="22"/>
                <w:szCs w:val="22"/>
              </w:rPr>
              <w:t xml:space="preserve"> sło</w:t>
            </w:r>
            <w:r>
              <w:rPr>
                <w:sz w:val="22"/>
                <w:szCs w:val="22"/>
              </w:rPr>
              <w:t xml:space="preserve">wnictwo z zakresu: </w:t>
            </w:r>
            <w:r w:rsidRPr="00F41E25">
              <w:rPr>
                <w:sz w:val="22"/>
                <w:szCs w:val="22"/>
              </w:rPr>
              <w:t xml:space="preserve">ochrona środowiska naturalnego, </w:t>
            </w:r>
            <w:r>
              <w:rPr>
                <w:sz w:val="22"/>
                <w:szCs w:val="22"/>
              </w:rPr>
              <w:t>pogoda</w:t>
            </w:r>
            <w:r w:rsidRPr="00F41E25">
              <w:rPr>
                <w:sz w:val="22"/>
                <w:szCs w:val="22"/>
              </w:rPr>
              <w:t>.</w:t>
            </w:r>
          </w:p>
          <w:p w14:paraId="021E5F7E" w14:textId="77777777" w:rsidR="005B59BF" w:rsidRPr="00F41E25" w:rsidRDefault="005B59BF" w:rsidP="005B59BF">
            <w:pPr>
              <w:ind w:left="181"/>
            </w:pPr>
          </w:p>
          <w:p w14:paraId="79777DF4" w14:textId="05AFE5B9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t xml:space="preserve">Zna i właściwie </w:t>
            </w:r>
            <w:r w:rsidRPr="00F41E25">
              <w:rPr>
                <w:sz w:val="22"/>
                <w:szCs w:val="22"/>
              </w:rPr>
              <w:t>stosuje nazwy wynalazków.</w:t>
            </w:r>
          </w:p>
          <w:p w14:paraId="7827F93E" w14:textId="77777777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środki transportu (turystyka kosmiczna).</w:t>
            </w:r>
          </w:p>
          <w:p w14:paraId="3091A640" w14:textId="77777777" w:rsidR="00A9633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EA3C049" w14:textId="76B781E9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lastRenderedPageBreak/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>
              <w:rPr>
                <w:sz w:val="22"/>
                <w:szCs w:val="22"/>
              </w:rPr>
              <w:t>i zawsze bezbłędnie</w:t>
            </w:r>
            <w:r w:rsidRPr="00F41E25">
              <w:rPr>
                <w:sz w:val="22"/>
                <w:szCs w:val="22"/>
              </w:rPr>
              <w:t xml:space="preserve"> je stosuje.</w:t>
            </w:r>
          </w:p>
          <w:p w14:paraId="4B14A4F5" w14:textId="77777777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72092F2E" w14:textId="63A81614" w:rsidR="00A96335" w:rsidRPr="00F41E25" w:rsidRDefault="00A96335" w:rsidP="00A96335">
            <w:pPr>
              <w:numPr>
                <w:ilvl w:val="0"/>
                <w:numId w:val="8"/>
              </w:numPr>
              <w:tabs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zas</w:t>
            </w:r>
            <w:r>
              <w:rPr>
                <w:sz w:val="22"/>
                <w:szCs w:val="22"/>
              </w:rPr>
              <w:t>ady tworzenia i zawsze bezbłędnie</w:t>
            </w:r>
            <w:r w:rsidRPr="00F41E25">
              <w:rPr>
                <w:sz w:val="22"/>
                <w:szCs w:val="22"/>
              </w:rPr>
              <w:t xml:space="preserve"> stosuje zaimki osobowe w funkcji dopełnienia (</w:t>
            </w:r>
            <w:r w:rsidRPr="00F41E25">
              <w:rPr>
                <w:i/>
                <w:sz w:val="22"/>
                <w:szCs w:val="22"/>
              </w:rPr>
              <w:t>object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6563F24B" w14:textId="77777777" w:rsidR="00A96335" w:rsidRDefault="00A96335" w:rsidP="00A96335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06ACB027" w14:textId="77777777" w:rsidR="00A96335" w:rsidRPr="00F41E25" w:rsidRDefault="00A96335" w:rsidP="00A96335">
            <w:pPr>
              <w:ind w:left="181"/>
              <w:rPr>
                <w:sz w:val="22"/>
                <w:szCs w:val="22"/>
              </w:rPr>
            </w:pPr>
          </w:p>
        </w:tc>
      </w:tr>
      <w:tr w:rsidR="00A96335" w14:paraId="76DDEA05" w14:textId="29EE8204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77777777" w:rsidR="00A96335" w:rsidRDefault="00A96335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992D047" w14:textId="77777777" w:rsidR="00A96335" w:rsidRDefault="00A963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Na ogół rozumie ogólny sens prostych wypowiedzi.</w:t>
            </w:r>
          </w:p>
          <w:p w14:paraId="574A4EF0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8C32108" w14:textId="77777777" w:rsidR="00A96335" w:rsidRDefault="00A963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616451D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7F666683" w14:textId="77777777" w:rsidR="00A96335" w:rsidRDefault="00A963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A96335" w:rsidRPr="00721902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C15B71" w14:textId="77777777" w:rsidR="00A96335" w:rsidRDefault="00A963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A011" w14:textId="4913861A" w:rsidR="00A96335" w:rsidRPr="00721902" w:rsidRDefault="00A96335" w:rsidP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Doskonale rozumie </w:t>
            </w:r>
            <w:r w:rsidRPr="00721902">
              <w:rPr>
                <w:sz w:val="22"/>
                <w:szCs w:val="22"/>
              </w:rPr>
              <w:t>sens prostych i bardziej złożonych wypowiedzi.</w:t>
            </w:r>
          </w:p>
          <w:p w14:paraId="7CDBAAA7" w14:textId="7FF4AAE6" w:rsidR="00A96335" w:rsidRPr="00721902" w:rsidRDefault="00A96335" w:rsidP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Doskonale </w:t>
            </w:r>
            <w:r w:rsidRPr="00721902">
              <w:rPr>
                <w:sz w:val="22"/>
                <w:szCs w:val="22"/>
              </w:rPr>
              <w:t>samodzielnie znajduje w wypowiedzi zarówno proste, jak i złożone informacje.</w:t>
            </w:r>
          </w:p>
          <w:p w14:paraId="3DFE8F9F" w14:textId="77777777" w:rsidR="00A96335" w:rsidRPr="00721902" w:rsidRDefault="00A96335" w:rsidP="00A963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A96335" w14:paraId="7968827B" w14:textId="69D89B21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A96335" w:rsidRDefault="00A96335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A96335" w:rsidRPr="00960448" w:rsidRDefault="00A9633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A96335" w:rsidRPr="00960448" w:rsidRDefault="00A96335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A96335" w:rsidRPr="00960448" w:rsidRDefault="00A9633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tekstu.</w:t>
            </w:r>
          </w:p>
          <w:p w14:paraId="0B24E0CB" w14:textId="77777777" w:rsidR="00A96335" w:rsidRPr="00960448" w:rsidRDefault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A96335" w:rsidRPr="00960448" w:rsidRDefault="00A9633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B4B9" w14:textId="747AB574" w:rsidR="00A96335" w:rsidRPr="00960448" w:rsidRDefault="00A96335" w:rsidP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</w:t>
            </w:r>
            <w:r>
              <w:rPr>
                <w:sz w:val="22"/>
                <w:szCs w:val="22"/>
              </w:rPr>
              <w:t>udu rozumie proste i bardziej złożone teksty lub fragmenty</w:t>
            </w:r>
            <w:r w:rsidRPr="00960448">
              <w:rPr>
                <w:sz w:val="22"/>
                <w:szCs w:val="22"/>
              </w:rPr>
              <w:t xml:space="preserve"> tekstu.</w:t>
            </w:r>
          </w:p>
          <w:p w14:paraId="0A6209EE" w14:textId="481FB4C5" w:rsidR="00A96335" w:rsidRPr="00960448" w:rsidRDefault="00A96335" w:rsidP="00A96335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Bez problemu</w:t>
            </w:r>
            <w:r w:rsidRPr="00960448">
              <w:rPr>
                <w:sz w:val="22"/>
                <w:szCs w:val="22"/>
              </w:rPr>
              <w:t xml:space="preserve"> samodzielnie znajduje w tekście podstawowe oraz złożone informacje.</w:t>
            </w:r>
          </w:p>
          <w:p w14:paraId="35C42F0F" w14:textId="77777777" w:rsidR="00A96335" w:rsidRPr="00960448" w:rsidRDefault="00A96335" w:rsidP="00A963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A96335" w14:paraId="4DDBFC08" w14:textId="424E25C5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A96335" w:rsidRDefault="00A96335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77777777" w:rsidR="00A96335" w:rsidRPr="00743EEF" w:rsidRDefault="00A96335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A96335" w:rsidRPr="00743EEF" w:rsidRDefault="00A96335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A96335" w:rsidRDefault="00A96335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A96335" w:rsidRPr="00743EEF" w:rsidRDefault="00A96335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A96335" w:rsidRPr="00743EEF" w:rsidRDefault="00A96335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Rozpoznaje dźwięk /v/</w:t>
            </w:r>
            <w:r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A96335" w:rsidRDefault="00A96335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A96335" w:rsidRPr="00743EEF" w:rsidRDefault="00A96335" w:rsidP="00721902">
            <w:pPr>
              <w:numPr>
                <w:ilvl w:val="0"/>
                <w:numId w:val="6"/>
              </w:numPr>
              <w:tabs>
                <w:tab w:val="clear" w:pos="501"/>
                <w:tab w:val="num" w:pos="323"/>
              </w:tabs>
              <w:ind w:left="323" w:hanging="323"/>
            </w:pPr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A96335" w:rsidRDefault="00A96335" w:rsidP="00721902">
            <w:pPr>
              <w:numPr>
                <w:ilvl w:val="0"/>
                <w:numId w:val="6"/>
              </w:numPr>
              <w:ind w:left="323" w:hanging="323"/>
            </w:pPr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A96335" w:rsidRPr="00FD39BC" w:rsidRDefault="00A96335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A96335" w:rsidRPr="00FD39BC" w:rsidRDefault="00A96335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A96335" w:rsidRDefault="00A96335">
            <w:pPr>
              <w:ind w:left="512"/>
              <w:rPr>
                <w:color w:val="00206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1B" w14:textId="04810E9F" w:rsidR="00A96335" w:rsidRPr="00FD39BC" w:rsidRDefault="00A96335" w:rsidP="00A96335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 xml:space="preserve">Bez trudu tworzy proste i złożone wypowiedzi ustne: opisuje czynności szkolne z zastosowaniem dopełnienia w formie zaimka, opisuje przyszłe okresy życia, czyta daty; ewentualne </w:t>
            </w:r>
            <w:r>
              <w:rPr>
                <w:sz w:val="22"/>
                <w:szCs w:val="22"/>
              </w:rPr>
              <w:t xml:space="preserve">i sporadyczne </w:t>
            </w:r>
            <w:r w:rsidRPr="00FD39BC">
              <w:rPr>
                <w:sz w:val="22"/>
                <w:szCs w:val="22"/>
              </w:rPr>
              <w:t>drobne błędy nie zaburzają komunikacji.</w:t>
            </w:r>
          </w:p>
          <w:p w14:paraId="2735C418" w14:textId="77777777" w:rsidR="00A96335" w:rsidRPr="00FD39BC" w:rsidRDefault="00A96335" w:rsidP="00A96335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4B0BCFCE" w14:textId="77777777" w:rsidR="00A96335" w:rsidRPr="00FD39BC" w:rsidRDefault="00A96335" w:rsidP="00721902">
            <w:pPr>
              <w:numPr>
                <w:ilvl w:val="0"/>
                <w:numId w:val="7"/>
              </w:numPr>
              <w:ind w:left="322" w:hanging="283"/>
              <w:rPr>
                <w:sz w:val="22"/>
                <w:szCs w:val="22"/>
              </w:rPr>
            </w:pPr>
          </w:p>
        </w:tc>
      </w:tr>
      <w:tr w:rsidR="00530F1B" w14:paraId="78663932" w14:textId="1F2FF87D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7777777" w:rsidR="00530F1B" w:rsidRDefault="00530F1B" w:rsidP="00530F1B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CF2D02">
              <w:rPr>
                <w:sz w:val="22"/>
                <w:szCs w:val="22"/>
              </w:rPr>
              <w:t xml:space="preserve"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</w:t>
            </w:r>
            <w:r w:rsidRPr="00CF2D02">
              <w:rPr>
                <w:sz w:val="22"/>
                <w:szCs w:val="22"/>
              </w:rPr>
              <w:lastRenderedPageBreak/>
              <w:t>zgodę lub niezgodę, opisuje rutynowe czynności związane ze szkołą, wypowiada się na temat wynalazków z różnych stron świata; zapisuje daty.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530F1B" w:rsidRDefault="00530F1B" w:rsidP="00530F1B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DE6D74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</w:t>
            </w:r>
            <w:r w:rsidRPr="00DE6D74">
              <w:rPr>
                <w:sz w:val="22"/>
                <w:szCs w:val="22"/>
              </w:rPr>
              <w:lastRenderedPageBreak/>
              <w:t>opisuje rutynowe czynności związane ze szkołą, wypowiada się na temat wynalazków z różnych stron świata; zapisuje daty.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530F1B" w:rsidRDefault="00530F1B" w:rsidP="00530F1B">
            <w:pPr>
              <w:pStyle w:val="Akapitzlist"/>
              <w:numPr>
                <w:ilvl w:val="0"/>
                <w:numId w:val="22"/>
              </w:numPr>
              <w:ind w:left="323" w:hanging="284"/>
            </w:pPr>
            <w:r w:rsidRPr="00791A0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 nazywa etapy życia człowieka, zadaje pytania i udziela odpowiedzi odnośnie przeczytanego tekstu, zadaje pytania o pracę szkolną i odpowiada na nie, wyraża </w:t>
            </w:r>
            <w:r w:rsidRPr="00791A0D">
              <w:rPr>
                <w:sz w:val="22"/>
                <w:szCs w:val="22"/>
              </w:rPr>
              <w:lastRenderedPageBreak/>
              <w:t>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530F1B" w:rsidRDefault="00530F1B" w:rsidP="00530F1B">
            <w:pPr>
              <w:pStyle w:val="Akapitzlist"/>
              <w:numPr>
                <w:ilvl w:val="0"/>
                <w:numId w:val="22"/>
              </w:numPr>
              <w:ind w:left="322" w:hanging="283"/>
            </w:pPr>
            <w:r w:rsidRPr="00791A0D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człowieka, zadaje pytania i udziela odpowiedzi odnośnie przeczytanego tekstu, zadaje pytania o pracę szkolną i odpowiada na nie, wyraża </w:t>
            </w:r>
            <w:r w:rsidRPr="00791A0D">
              <w:rPr>
                <w:sz w:val="22"/>
                <w:szCs w:val="22"/>
              </w:rPr>
              <w:lastRenderedPageBreak/>
              <w:t>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768" w14:textId="39E9745D" w:rsidR="00530F1B" w:rsidRPr="00791A0D" w:rsidRDefault="00530F1B" w:rsidP="00530F1B">
            <w:pPr>
              <w:pStyle w:val="Akapitzlist"/>
              <w:numPr>
                <w:ilvl w:val="0"/>
                <w:numId w:val="22"/>
              </w:numPr>
              <w:ind w:left="322" w:hanging="283"/>
              <w:rPr>
                <w:sz w:val="22"/>
                <w:szCs w:val="22"/>
              </w:rPr>
            </w:pPr>
            <w:r w:rsidRPr="00791A0D">
              <w:rPr>
                <w:sz w:val="22"/>
                <w:szCs w:val="22"/>
              </w:rPr>
              <w:lastRenderedPageBreak/>
              <w:t>Samodzielnie, stosując urozmaicone słownictwo, tworzy krótkie</w:t>
            </w:r>
            <w:r>
              <w:rPr>
                <w:sz w:val="22"/>
                <w:szCs w:val="22"/>
              </w:rPr>
              <w:t xml:space="preserve"> i dłuższe</w:t>
            </w:r>
            <w:r w:rsidRPr="00791A0D">
              <w:rPr>
                <w:sz w:val="22"/>
                <w:szCs w:val="22"/>
              </w:rPr>
              <w:t xml:space="preserve"> wypowiedzi pisemne: nazywa etapy życia człowieka, zadaje pytania i udziela odpowiedzi odnośnie przeczytanego tekstu, zadaje pytania o pracę szkolną i odpowiada </w:t>
            </w:r>
            <w:r w:rsidRPr="00791A0D">
              <w:rPr>
                <w:sz w:val="22"/>
                <w:szCs w:val="22"/>
              </w:rPr>
              <w:lastRenderedPageBreak/>
              <w:t>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530F1B" w14:paraId="145C9D35" w14:textId="138F0C03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7777777" w:rsidR="00530F1B" w:rsidRDefault="00530F1B" w:rsidP="00530F1B">
            <w:pPr>
              <w:numPr>
                <w:ilvl w:val="0"/>
                <w:numId w:val="23"/>
              </w:numPr>
              <w:ind w:left="323" w:hanging="323"/>
            </w:pPr>
            <w:r w:rsidRPr="005728E6">
              <w:rPr>
                <w:sz w:val="22"/>
                <w:szCs w:val="22"/>
              </w:rPr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530F1B" w:rsidRPr="005728E6" w:rsidRDefault="00530F1B" w:rsidP="00530F1B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5728E6">
              <w:rPr>
                <w:sz w:val="22"/>
                <w:szCs w:val="22"/>
              </w:rPr>
              <w:t xml:space="preserve">Słabo rozróżnia styl formalny lub nieformalny w </w:t>
            </w:r>
            <w:r w:rsidRPr="005728E6">
              <w:rPr>
                <w:sz w:val="22"/>
                <w:szCs w:val="22"/>
              </w:rPr>
              <w:lastRenderedPageBreak/>
              <w:t>konkretnych sytuacjach; popełnia liczne błędy.</w:t>
            </w:r>
          </w:p>
          <w:p w14:paraId="20CCFAB8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530F1B" w:rsidRDefault="00530F1B" w:rsidP="00530F1B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41"/>
            </w:pPr>
            <w:r w:rsidRPr="005728E6">
              <w:rPr>
                <w:sz w:val="22"/>
                <w:szCs w:val="22"/>
              </w:rPr>
              <w:lastRenderedPageBreak/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530F1B" w:rsidRPr="00935342" w:rsidRDefault="00530F1B" w:rsidP="00530F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530F1B" w:rsidRDefault="00530F1B" w:rsidP="00530F1B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530F1B" w:rsidRPr="005728E6" w:rsidRDefault="00530F1B" w:rsidP="00530F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728E6">
              <w:rPr>
                <w:sz w:val="22"/>
                <w:szCs w:val="22"/>
              </w:rPr>
              <w:lastRenderedPageBreak/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530F1B" w:rsidRPr="00935342" w:rsidRDefault="00530F1B" w:rsidP="00530F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 xml:space="preserve">Stosuje styl formalny lub nieformalny zwykle adekwatnie </w:t>
            </w:r>
            <w:r w:rsidRPr="00935342">
              <w:rPr>
                <w:sz w:val="22"/>
                <w:szCs w:val="22"/>
              </w:rPr>
              <w:lastRenderedPageBreak/>
              <w:t>do sytuacji; nieliczne błędy nie zakłócają komunikacji.</w:t>
            </w:r>
          </w:p>
          <w:p w14:paraId="5654203C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530F1B" w:rsidRPr="005728E6" w:rsidRDefault="00530F1B" w:rsidP="00530F1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lastRenderedPageBreak/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530F1B" w:rsidRDefault="00530F1B" w:rsidP="00530F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530F1B" w:rsidRDefault="00530F1B" w:rsidP="00530F1B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915" w14:textId="77777777" w:rsidR="00530F1B" w:rsidRPr="005728E6" w:rsidRDefault="00530F1B" w:rsidP="00530F1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248E0837" w14:textId="177D7A7A" w:rsidR="00530F1B" w:rsidRDefault="00530F1B" w:rsidP="00530F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</w:t>
            </w:r>
            <w:r>
              <w:rPr>
                <w:sz w:val="22"/>
                <w:szCs w:val="22"/>
              </w:rPr>
              <w:t>formalny,</w:t>
            </w:r>
            <w:r w:rsidRPr="00EC4650">
              <w:rPr>
                <w:sz w:val="22"/>
                <w:szCs w:val="22"/>
              </w:rPr>
              <w:t xml:space="preserve"> adekwatnie do sytuacji.</w:t>
            </w:r>
          </w:p>
          <w:p w14:paraId="71CC90A6" w14:textId="77777777" w:rsidR="00530F1B" w:rsidRPr="005728E6" w:rsidRDefault="00530F1B" w:rsidP="00530F1B">
            <w:pPr>
              <w:ind w:left="181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67C50009" w:rsidR="0040161E" w:rsidRDefault="001A1888">
            <w:r>
              <w:rPr>
                <w:b/>
              </w:rPr>
              <w:t xml:space="preserve">UNIT 4 </w:t>
            </w:r>
          </w:p>
        </w:tc>
      </w:tr>
    </w:tbl>
    <w:p w14:paraId="50D106A8" w14:textId="77777777" w:rsidR="0040161E" w:rsidRDefault="0040161E"/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530F1B" w14:paraId="67484C24" w14:textId="345050DF" w:rsidTr="00530F1B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6D7AC044" w:rsidR="00530F1B" w:rsidRPr="008301C5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ochrona środowiska naturalnego, przymiotniki opisujące zwierzęta, popełniając liczne błędy.</w:t>
            </w:r>
          </w:p>
          <w:p w14:paraId="65DFF661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i popełnia dużo błędów, stosując przymiotniki regularne i </w:t>
            </w:r>
            <w:r w:rsidRPr="00A34A88">
              <w:rPr>
                <w:sz w:val="22"/>
                <w:szCs w:val="22"/>
              </w:rPr>
              <w:lastRenderedPageBreak/>
              <w:t xml:space="preserve">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55818D92" w14:textId="414111B9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</w:t>
            </w:r>
            <w:r w:rsidRPr="00A34A88">
              <w:rPr>
                <w:sz w:val="22"/>
                <w:szCs w:val="22"/>
              </w:rPr>
              <w:lastRenderedPageBreak/>
              <w:t xml:space="preserve">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49FB455E" w:rsidR="00530F1B" w:rsidRPr="008301C5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301C5">
              <w:rPr>
                <w:sz w:val="22"/>
                <w:szCs w:val="22"/>
              </w:rPr>
              <w:lastRenderedPageBreak/>
              <w:t>Częściowo zna i podaje słownictwo z obszarów: zwierzęta, jedzenie i akcesoria dla</w:t>
            </w:r>
            <w:r w:rsidR="005B59BF">
              <w:rPr>
                <w:sz w:val="22"/>
                <w:szCs w:val="22"/>
              </w:rPr>
              <w:t xml:space="preserve"> zwierząt domowych, </w:t>
            </w:r>
            <w:r w:rsidRPr="008301C5">
              <w:rPr>
                <w:sz w:val="22"/>
                <w:szCs w:val="22"/>
              </w:rPr>
              <w:t xml:space="preserve"> ochrona środowiska naturalnego, przymiotniki opisujące zwierzęta, czasem popełniając błędy.</w:t>
            </w:r>
          </w:p>
          <w:p w14:paraId="57173D33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i nie zawsze poprawnie stosuje przymiotniki regularne i nieregularne w stopniu najwyższym.</w:t>
            </w:r>
          </w:p>
          <w:p w14:paraId="0CB302D8" w14:textId="583F290C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i nie zawsze poprawnie stosuje przymiotniki regularne i </w:t>
            </w:r>
            <w:r w:rsidRPr="00A34A88">
              <w:rPr>
                <w:sz w:val="22"/>
                <w:szCs w:val="22"/>
              </w:rPr>
              <w:lastRenderedPageBreak/>
              <w:t xml:space="preserve">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4A80D11D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</w:t>
            </w:r>
            <w:r w:rsidRPr="00A34A88">
              <w:rPr>
                <w:sz w:val="22"/>
                <w:szCs w:val="22"/>
              </w:rPr>
              <w:lastRenderedPageBreak/>
              <w:t xml:space="preserve">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530F1B" w:rsidRDefault="00530F1B" w:rsidP="00530F1B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530F1B" w:rsidRDefault="00530F1B" w:rsidP="00530F1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268E1BC6" w:rsidR="00530F1B" w:rsidRPr="008301C5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</w:t>
            </w:r>
            <w:r w:rsidR="005B59BF">
              <w:rPr>
                <w:sz w:val="22"/>
                <w:szCs w:val="22"/>
              </w:rPr>
              <w:t xml:space="preserve"> zwierząt domowych, </w:t>
            </w:r>
            <w:r w:rsidRPr="008301C5">
              <w:rPr>
                <w:sz w:val="22"/>
                <w:szCs w:val="22"/>
              </w:rPr>
              <w:t xml:space="preserve"> ochrona środowiska naturalnego, przymiotniki opisujące zwierzęta.</w:t>
            </w:r>
          </w:p>
          <w:p w14:paraId="2BAA31F4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19366F0A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zazwyczaj poprawnie stosuje przymiotniki regularne i nieregularne w </w:t>
            </w:r>
            <w:r w:rsidRPr="00A34A88">
              <w:rPr>
                <w:sz w:val="22"/>
                <w:szCs w:val="22"/>
              </w:rPr>
              <w:lastRenderedPageBreak/>
              <w:t xml:space="preserve">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72CD22C5" w14:textId="46BC7290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>
              <w:rPr>
                <w:sz w:val="22"/>
                <w:szCs w:val="22"/>
              </w:rPr>
              <w:t>.</w:t>
            </w:r>
          </w:p>
          <w:p w14:paraId="42BBD547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1237CB01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 xml:space="preserve">Zna i zawsze poprawnie podaje słownictwo z obszarów: zwierzęta, jedzenie i akcesoria dla </w:t>
            </w:r>
            <w:r w:rsidR="005B59BF">
              <w:rPr>
                <w:sz w:val="22"/>
                <w:szCs w:val="22"/>
              </w:rPr>
              <w:t xml:space="preserve">zwierząt domowych, </w:t>
            </w:r>
            <w:r w:rsidRPr="00A34A88">
              <w:rPr>
                <w:sz w:val="22"/>
                <w:szCs w:val="22"/>
              </w:rPr>
              <w:t>ochrona środowiska naturalnego, przymiotniki opisujące zwierzęta.</w:t>
            </w:r>
          </w:p>
          <w:p w14:paraId="10609011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zawsze poprawnie stosuje przymiotniki regularne i nieregularne w </w:t>
            </w:r>
            <w:r w:rsidRPr="00A34A88">
              <w:rPr>
                <w:sz w:val="22"/>
                <w:szCs w:val="22"/>
              </w:rPr>
              <w:lastRenderedPageBreak/>
              <w:t xml:space="preserve">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1CEBA7BE" w14:textId="29D4D8A1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bezbłędnie, lub niemal bezbłędnie, się nimi posługuje.</w:t>
            </w:r>
          </w:p>
          <w:p w14:paraId="178EEDAE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</w:t>
            </w:r>
            <w:r w:rsidRPr="00A34A88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53102D1E" w14:textId="77777777" w:rsidR="00530F1B" w:rsidRDefault="00530F1B" w:rsidP="00530F1B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530F1B" w:rsidRDefault="00530F1B" w:rsidP="00530F1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FD4F" w14:textId="3F11EF1E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A34A88">
              <w:rPr>
                <w:sz w:val="22"/>
                <w:szCs w:val="22"/>
              </w:rPr>
              <w:t>podaje słownictwo z obszarów: zwierzęta, jedzenie i akce</w:t>
            </w:r>
            <w:r w:rsidR="005B59BF">
              <w:rPr>
                <w:sz w:val="22"/>
                <w:szCs w:val="22"/>
              </w:rPr>
              <w:t>soria dla zwierząt domowych,</w:t>
            </w:r>
            <w:r w:rsidRPr="00A34A88">
              <w:rPr>
                <w:sz w:val="22"/>
                <w:szCs w:val="22"/>
              </w:rPr>
              <w:t>ochrona środowiska naturalnego, przymiotniki opisujące zwierzęta.</w:t>
            </w:r>
          </w:p>
          <w:p w14:paraId="49D6B33D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4CA70898" w14:textId="3EB56A49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t>Bezbłędnie</w:t>
            </w:r>
            <w:r w:rsidRPr="00A34A88">
              <w:rPr>
                <w:sz w:val="22"/>
                <w:szCs w:val="22"/>
              </w:rPr>
              <w:t xml:space="preserve"> stosuje przymiotniki regularne i nieregularne w stopniu najwyższym.</w:t>
            </w:r>
          </w:p>
          <w:p w14:paraId="3F019C77" w14:textId="7D5B5E54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sz w:val="22"/>
                <w:szCs w:val="22"/>
              </w:rPr>
              <w:t xml:space="preserve">Bezbłędnie </w:t>
            </w:r>
            <w:r w:rsidRPr="00A34A88">
              <w:rPr>
                <w:sz w:val="22"/>
                <w:szCs w:val="22"/>
              </w:rPr>
              <w:t xml:space="preserve">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3BDC54A0" w14:textId="16DE6934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 xml:space="preserve">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 się nimi posługuje.</w:t>
            </w:r>
          </w:p>
          <w:p w14:paraId="0EA75E56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45DAC569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74D42183" w14:textId="77777777" w:rsidR="00530F1B" w:rsidRPr="00A34A88" w:rsidRDefault="00530F1B" w:rsidP="00530F1B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09168CAA" w14:textId="77777777" w:rsidR="00530F1B" w:rsidRDefault="00530F1B" w:rsidP="00530F1B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411F02CA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5DBADF97" w14:textId="77777777" w:rsidR="00530F1B" w:rsidRDefault="00530F1B" w:rsidP="00530F1B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083B47F8" w14:textId="77777777" w:rsidR="00530F1B" w:rsidRPr="00A34A88" w:rsidRDefault="00530F1B" w:rsidP="00530F1B">
            <w:pPr>
              <w:ind w:left="181"/>
              <w:rPr>
                <w:sz w:val="22"/>
                <w:szCs w:val="22"/>
              </w:rPr>
            </w:pPr>
          </w:p>
        </w:tc>
      </w:tr>
      <w:tr w:rsidR="00530F1B" w14:paraId="0F9C8594" w14:textId="6544971C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wypowiedzi.</w:t>
            </w:r>
          </w:p>
          <w:p w14:paraId="581FD628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04C" w14:textId="2AB1FB81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Rozumie  proste i bardziej złożone </w:t>
            </w:r>
            <w:r w:rsidRPr="00EB4326">
              <w:rPr>
                <w:sz w:val="22"/>
                <w:szCs w:val="22"/>
              </w:rPr>
              <w:t>wypowiedzi.</w:t>
            </w:r>
          </w:p>
          <w:p w14:paraId="5AC83B81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1365F8D9" w14:textId="77777777" w:rsidR="00530F1B" w:rsidRPr="00EB4326" w:rsidRDefault="00530F1B" w:rsidP="00530F1B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530F1B" w14:paraId="3818340C" w14:textId="4A0850FB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530F1B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530F1B" w:rsidRDefault="00530F1B" w:rsidP="00530F1B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1770" w14:textId="291E4CAA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 xml:space="preserve">Bez </w:t>
            </w:r>
            <w:r>
              <w:rPr>
                <w:sz w:val="22"/>
                <w:szCs w:val="22"/>
              </w:rPr>
              <w:t xml:space="preserve">trudu rozumie </w:t>
            </w:r>
            <w:r w:rsidRPr="00EB4326">
              <w:rPr>
                <w:sz w:val="22"/>
                <w:szCs w:val="22"/>
              </w:rPr>
              <w:t xml:space="preserve"> sens prostych i bardziej złożonych tekstów i fragmentów tekstu.</w:t>
            </w:r>
          </w:p>
          <w:p w14:paraId="454F222B" w14:textId="77777777" w:rsidR="00530F1B" w:rsidRPr="00EB4326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3C179735" w14:textId="77777777" w:rsidR="00530F1B" w:rsidRPr="00EB4326" w:rsidRDefault="00530F1B" w:rsidP="00530F1B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530F1B" w14:paraId="410A0B37" w14:textId="7010A6EA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77777777" w:rsidR="00530F1B" w:rsidRPr="000E1E32" w:rsidRDefault="00530F1B" w:rsidP="00530F1B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 xml:space="preserve">Mimo pomocy nieudolnie tworzy proste wypowiedzi </w:t>
            </w:r>
            <w:r w:rsidRPr="000E1E32">
              <w:rPr>
                <w:sz w:val="22"/>
                <w:szCs w:val="22"/>
              </w:rPr>
              <w:lastRenderedPageBreak/>
              <w:t>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530F1B" w:rsidRPr="000E1E32" w:rsidRDefault="00530F1B" w:rsidP="00530F1B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/tʃ/.</w:t>
            </w:r>
          </w:p>
          <w:p w14:paraId="0C107CD0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530F1B" w:rsidRPr="000E1E32" w:rsidRDefault="00530F1B" w:rsidP="00530F1B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lastRenderedPageBreak/>
              <w:t xml:space="preserve">Z pewną pomocą tworzy proste wypowiedzi ustne, </w:t>
            </w:r>
            <w:r w:rsidRPr="000E1E32">
              <w:rPr>
                <w:sz w:val="22"/>
                <w:szCs w:val="22"/>
              </w:rPr>
              <w:lastRenderedPageBreak/>
              <w:t xml:space="preserve">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246ABDC2" w14:textId="1CA10BC6" w:rsidR="00530F1B" w:rsidRPr="000E1E32" w:rsidRDefault="00530F1B" w:rsidP="00530F1B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 xml:space="preserve">Na ogół poprawnie rozpoznaje i ale ma czasem problemy z wymawianiem dźwięku </w:t>
            </w:r>
            <w:r w:rsidRPr="000E1E32">
              <w:t>/tʃ/.</w:t>
            </w:r>
          </w:p>
          <w:p w14:paraId="2DFE753F" w14:textId="77777777" w:rsidR="00530F1B" w:rsidRDefault="00530F1B" w:rsidP="00530F1B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Pr="0063303F">
              <w:rPr>
                <w:sz w:val="22"/>
                <w:szCs w:val="22"/>
              </w:rPr>
              <w:lastRenderedPageBreak/>
              <w:t xml:space="preserve">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7AFA5765" w14:textId="77777777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/tʃ/.</w:t>
            </w:r>
          </w:p>
          <w:p w14:paraId="70F7BAE5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Pr="0063303F">
              <w:rPr>
                <w:sz w:val="22"/>
                <w:szCs w:val="22"/>
              </w:rPr>
              <w:lastRenderedPageBreak/>
              <w:t>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5B680AFE" w14:textId="77777777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417A9ACC" w14:textId="77777777" w:rsidR="00530F1B" w:rsidRDefault="00530F1B" w:rsidP="00530F1B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1F48" w14:textId="07736F3F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>
              <w:rPr>
                <w:sz w:val="22"/>
                <w:szCs w:val="22"/>
              </w:rPr>
              <w:lastRenderedPageBreak/>
              <w:t xml:space="preserve">Swobodnie </w:t>
            </w:r>
            <w:r w:rsidRPr="0063303F">
              <w:rPr>
                <w:sz w:val="22"/>
                <w:szCs w:val="22"/>
              </w:rPr>
              <w:t xml:space="preserve">proste i złożone wypowiedzi ustne: opisuje cechy </w:t>
            </w:r>
            <w:r w:rsidRPr="0063303F">
              <w:rPr>
                <w:sz w:val="22"/>
                <w:szCs w:val="22"/>
              </w:rPr>
              <w:lastRenderedPageBreak/>
              <w:t>fizyczne i cechy osobowościowe niektórych zwierząt, opisuje, do czego służą zwierzętom różne części ciała, nazywa dodatkowe cechy zwierząt, wypowiada się na temat różnych cech zwierząt.</w:t>
            </w:r>
          </w:p>
          <w:p w14:paraId="6BCCCB0B" w14:textId="77777777" w:rsidR="00530F1B" w:rsidRPr="0063303F" w:rsidRDefault="00530F1B" w:rsidP="00530F1B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2A96668C" w14:textId="77777777" w:rsidR="00530F1B" w:rsidRDefault="00530F1B" w:rsidP="00530F1B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49E056F8" w14:textId="77777777" w:rsidR="00530F1B" w:rsidRPr="0063303F" w:rsidRDefault="00530F1B" w:rsidP="00530F1B">
            <w:pPr>
              <w:tabs>
                <w:tab w:val="left" w:pos="181"/>
              </w:tabs>
              <w:ind w:left="181"/>
              <w:rPr>
                <w:sz w:val="22"/>
                <w:szCs w:val="22"/>
              </w:rPr>
            </w:pPr>
          </w:p>
        </w:tc>
      </w:tr>
      <w:tr w:rsidR="00530F1B" w14:paraId="71DFFC50" w14:textId="3E753A97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ED9AC7B" w:rsidR="00530F1B" w:rsidRPr="00324463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24463">
              <w:rPr>
                <w:sz w:val="22"/>
                <w:szCs w:val="22"/>
              </w:rPr>
              <w:t xml:space="preserve">Mimo pomocy, popełniając liczne błędy, nieudolnie tworzy bardzo proste wypowiedzi pisemne: wypowiada się na temat życia dzikich zwierząt, zadaje pytania szczegółowe o zwierzęta w rezerwatach i odpowiada na nie, wypowiada się na temat wybranego rezerwatu przyrody; </w:t>
            </w:r>
            <w:r w:rsidRPr="00324463">
              <w:rPr>
                <w:sz w:val="22"/>
                <w:szCs w:val="22"/>
              </w:rPr>
              <w:lastRenderedPageBreak/>
              <w:t>opisuje wygląd (dzikich) zwierząt, ich habitat oraz cechy osobowościowe; opisuje przynależność (zwierząt domowych do właścicieli, akcesoriów do zwierząt).</w:t>
            </w:r>
          </w:p>
          <w:p w14:paraId="410541B2" w14:textId="77777777" w:rsidR="00530F1B" w:rsidRDefault="00530F1B" w:rsidP="00530F1B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530F1B" w:rsidRPr="00C14124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C14124">
              <w:rPr>
                <w:sz w:val="22"/>
                <w:szCs w:val="22"/>
              </w:rPr>
              <w:lastRenderedPageBreak/>
              <w:t xml:space="preserve">Sam lub z pomocą nauczyciela tworzy bardzo proste wypowiedzi pisemne: wypowiada się na temat życia dzikich zwierząt, zadaje pytania szczegółowe o zwierzęta w rezerwatach i odpowiada na nie, wypowiada się na temat wybranego rezerwatu przyrody; opisuje wygląd </w:t>
            </w:r>
            <w:r w:rsidRPr="00C14124">
              <w:rPr>
                <w:sz w:val="22"/>
                <w:szCs w:val="22"/>
              </w:rPr>
              <w:lastRenderedPageBreak/>
              <w:t>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530F1B" w:rsidRPr="00E0542F" w:rsidRDefault="00530F1B" w:rsidP="00530F1B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530F1B" w:rsidRPr="00DA1BF3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</w:t>
            </w:r>
            <w:r w:rsidRPr="00DA1BF3">
              <w:rPr>
                <w:sz w:val="22"/>
                <w:szCs w:val="22"/>
              </w:rPr>
              <w:lastRenderedPageBreak/>
              <w:t>opisuje wygląd (dzikich) zwierząt, ich habitat oraz cechy osobowościowe; opisuje przynależność (zwierząt domowych do właścicieli, akcesoriów do zwierząt).</w:t>
            </w:r>
          </w:p>
          <w:p w14:paraId="35BB03B7" w14:textId="77777777" w:rsidR="00530F1B" w:rsidRPr="003D4C50" w:rsidRDefault="00530F1B" w:rsidP="00530F1B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530F1B" w:rsidRPr="003D4C50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wypowiada się na temat życia dzikich zwierząt, zadaje pytania szczegółowe o zwierzęta w rezerwatach i odpowiada na nie, wypowiada się na temat wybranego rezerwatu przyrody; </w:t>
            </w:r>
            <w:r w:rsidRPr="00DA1BF3">
              <w:rPr>
                <w:sz w:val="22"/>
                <w:szCs w:val="22"/>
              </w:rPr>
              <w:lastRenderedPageBreak/>
              <w:t>opisuje wygląd (dzikich) zwierząt, ich habitat oraz cechy osobowościowe; opisuje przynależność (zwierząt domowych do właścicieli, akcesoriów do zwierząt).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8C2C" w14:textId="79E8FC7D" w:rsidR="00530F1B" w:rsidRPr="00DA1BF3" w:rsidRDefault="00530F1B" w:rsidP="00530F1B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DA1BF3">
              <w:rPr>
                <w:sz w:val="22"/>
                <w:szCs w:val="22"/>
              </w:rPr>
              <w:t xml:space="preserve">Samodzielnie, </w:t>
            </w:r>
            <w:r>
              <w:rPr>
                <w:sz w:val="22"/>
                <w:szCs w:val="22"/>
              </w:rPr>
              <w:t xml:space="preserve"> </w:t>
            </w:r>
            <w:r w:rsidRPr="00DA1BF3">
              <w:rPr>
                <w:sz w:val="22"/>
                <w:szCs w:val="22"/>
              </w:rPr>
              <w:t>stosując urozmaicone słownictwo, tworzy krótkie</w:t>
            </w:r>
            <w:r>
              <w:rPr>
                <w:sz w:val="22"/>
                <w:szCs w:val="22"/>
              </w:rPr>
              <w:t xml:space="preserve"> i dłuższe</w:t>
            </w:r>
            <w:r w:rsidRPr="00DA1BF3">
              <w:rPr>
                <w:sz w:val="22"/>
                <w:szCs w:val="22"/>
              </w:rPr>
              <w:t xml:space="preserve"> wypowiedzi pisemne: wypowiada się na temat życia dzikich zwierząt, zadaje pytania szczegółowe o zwierzęta w rezerwatach i </w:t>
            </w:r>
            <w:r w:rsidRPr="00DA1BF3">
              <w:rPr>
                <w:sz w:val="22"/>
                <w:szCs w:val="22"/>
              </w:rPr>
              <w:lastRenderedPageBreak/>
              <w:t>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530F1B" w14:paraId="3C468980" w14:textId="16EF3B3E" w:rsidTr="00530F1B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530F1B" w:rsidRDefault="00530F1B" w:rsidP="00530F1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7777777" w:rsidR="00530F1B" w:rsidRPr="004069F1" w:rsidRDefault="00530F1B" w:rsidP="00530F1B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530F1B" w:rsidRPr="004069F1" w:rsidRDefault="00530F1B" w:rsidP="00530F1B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530F1B" w:rsidRPr="004069F1" w:rsidRDefault="00530F1B" w:rsidP="00530F1B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530F1B" w:rsidRPr="004069F1" w:rsidRDefault="00530F1B" w:rsidP="00530F1B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lastRenderedPageBreak/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530F1B" w:rsidRDefault="00530F1B" w:rsidP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0EEE" w14:textId="54B45441" w:rsidR="00530F1B" w:rsidRPr="004069F1" w:rsidRDefault="00530F1B" w:rsidP="00530F1B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sz w:val="22"/>
                <w:szCs w:val="22"/>
              </w:rPr>
              <w:t xml:space="preserve">Świetnie </w:t>
            </w:r>
            <w:r w:rsidRPr="004069F1">
              <w:rPr>
                <w:sz w:val="22"/>
                <w:szCs w:val="22"/>
              </w:rPr>
              <w:t xml:space="preserve">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72C08965" w14:textId="77777777" w:rsidR="00530F1B" w:rsidRPr="004069F1" w:rsidRDefault="00530F1B" w:rsidP="00530F1B">
            <w:pPr>
              <w:tabs>
                <w:tab w:val="left" w:pos="431"/>
              </w:tabs>
              <w:ind w:left="431"/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484E117F" w:rsidR="0040161E" w:rsidRDefault="001A1888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="00530F1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530F1B" w14:paraId="493B587E" w14:textId="05224E57" w:rsidTr="007473AD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530F1B" w:rsidRDefault="00530F1B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5877D116" w:rsidR="00530F1B" w:rsidRPr="00AB09B8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t>Słabo zna i z trudem podaje nazwy artykułów spożywczych, posiłków i ich przygotowania.</w:t>
            </w:r>
          </w:p>
          <w:p w14:paraId="38FF90DC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życie szkoły.</w:t>
            </w:r>
          </w:p>
          <w:p w14:paraId="3F651B2B" w14:textId="77777777" w:rsidR="00530F1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4A7C27CD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</w:t>
            </w:r>
            <w:r w:rsidR="0038299E">
              <w:rPr>
                <w:sz w:val="22"/>
                <w:szCs w:val="22"/>
              </w:rPr>
              <w:t xml:space="preserve">żeniami opisującymi </w:t>
            </w:r>
            <w:r w:rsidRPr="005D7A8B">
              <w:rPr>
                <w:sz w:val="22"/>
                <w:szCs w:val="22"/>
              </w:rPr>
              <w:t xml:space="preserve"> ochronę środowiska naturalnego.</w:t>
            </w:r>
          </w:p>
          <w:p w14:paraId="5D719F99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lastRenderedPageBreak/>
              <w:t>Słabo zna słownictwo z obszaru: tradycje i zwyczaje; popełnia liczne błędy.</w:t>
            </w:r>
          </w:p>
          <w:p w14:paraId="2D104B6D" w14:textId="14FB3C6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Posługując się przyimkami miejsca, popełnia liczne błędy 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530F1B" w:rsidRPr="008D1452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530F1B" w:rsidRPr="008D1452" w:rsidRDefault="00530F1B" w:rsidP="008D1452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Pr="008D1452">
              <w:rPr>
                <w:sz w:val="22"/>
                <w:szCs w:val="22"/>
              </w:rPr>
              <w:t>.</w:t>
            </w:r>
          </w:p>
          <w:p w14:paraId="000A1810" w14:textId="77777777" w:rsidR="00530F1B" w:rsidRPr="004100CD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 w14:paraId="1E49DA0F" w14:textId="77777777" w:rsidR="00530F1B" w:rsidRPr="00EA3073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EA3073">
              <w:rPr>
                <w:sz w:val="22"/>
                <w:szCs w:val="22"/>
              </w:rPr>
              <w:lastRenderedPageBreak/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>Past simple</w:t>
            </w:r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530F1B" w:rsidRPr="00F92F43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530F1B" w:rsidRPr="00FC473A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530F1B" w:rsidRPr="00FC473A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399EA863" w14:textId="77777777" w:rsidR="00530F1B" w:rsidRPr="00FC473A" w:rsidRDefault="00530F1B" w:rsidP="00FC473A">
            <w:pPr>
              <w:numPr>
                <w:ilvl w:val="0"/>
                <w:numId w:val="16"/>
              </w:numPr>
              <w:tabs>
                <w:tab w:val="clear" w:pos="720"/>
                <w:tab w:val="num" w:pos="323"/>
              </w:tabs>
              <w:ind w:left="323" w:hanging="323"/>
            </w:pPr>
            <w:r w:rsidRPr="00FC473A">
              <w:rPr>
                <w:sz w:val="22"/>
                <w:szCs w:val="22"/>
              </w:rPr>
              <w:lastRenderedPageBreak/>
              <w:t>Popełniając liczne błędy, stosuje zdania w trybie rozkazującym.</w:t>
            </w:r>
          </w:p>
          <w:p w14:paraId="16AEA779" w14:textId="77777777" w:rsidR="00530F1B" w:rsidRDefault="00530F1B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360438FA" w:rsidR="00530F1B" w:rsidRPr="00AB09B8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lastRenderedPageBreak/>
              <w:t>Częściowo zna i podaje nazwy artykułów spożywczych, posiłków i ich przygotowania; popełnia dość liczne błędy.</w:t>
            </w:r>
          </w:p>
          <w:p w14:paraId="6371C773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życie szkoły.</w:t>
            </w:r>
          </w:p>
          <w:p w14:paraId="1EFD766C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528D81B4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</w:t>
            </w:r>
            <w:r w:rsidR="0038299E">
              <w:rPr>
                <w:sz w:val="22"/>
                <w:szCs w:val="22"/>
              </w:rPr>
              <w:t xml:space="preserve">eniami opisującymi </w:t>
            </w:r>
            <w:r w:rsidRPr="005D7A8B">
              <w:rPr>
                <w:sz w:val="22"/>
                <w:szCs w:val="22"/>
              </w:rPr>
              <w:t>ochronę środowiska naturalnego.</w:t>
            </w:r>
          </w:p>
          <w:p w14:paraId="41066D1D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Czasem popełniając błędy, używa </w:t>
            </w:r>
            <w:r w:rsidRPr="005D7A8B">
              <w:rPr>
                <w:sz w:val="22"/>
                <w:szCs w:val="22"/>
              </w:rPr>
              <w:lastRenderedPageBreak/>
              <w:t>słownictwa z obszaru: tradycje i zwyczaje.</w:t>
            </w:r>
          </w:p>
          <w:p w14:paraId="1AA49212" w14:textId="0549042D" w:rsidR="00530F1B" w:rsidRPr="005D7A8B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Nie zawsze poprawnie posługuje się przyimkami miejsca 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530F1B" w:rsidRPr="00910AE9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530F1B" w:rsidRPr="00910AE9" w:rsidRDefault="00530F1B" w:rsidP="00910AE9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</w:pPr>
            <w:r w:rsidRPr="00910AE9">
              <w:rPr>
                <w:sz w:val="22"/>
                <w:szCs w:val="22"/>
              </w:rPr>
              <w:t xml:space="preserve">Częściowo zna zasady i, czasem popełniając błędy, stosuje przymiotniki regularne i nieregularne w stopniu równym używając struktury: </w:t>
            </w:r>
            <w:r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530F1B" w:rsidRPr="004100CD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 w14:paraId="1F710EF6" w14:textId="5F8E0B74" w:rsidR="00530F1B" w:rsidRPr="008E2B72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E2B72">
              <w:rPr>
                <w:sz w:val="22"/>
                <w:szCs w:val="22"/>
              </w:rPr>
              <w:lastRenderedPageBreak/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4F57C02B" w14:textId="77777777" w:rsidR="00530F1B" w:rsidRPr="00777A3C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>Past simple</w:t>
            </w:r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530F1B" w:rsidRPr="00FC473A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czasami popełnia błędy.</w:t>
            </w:r>
          </w:p>
          <w:p w14:paraId="23F3D384" w14:textId="77777777" w:rsidR="00530F1B" w:rsidRPr="00FC473A" w:rsidRDefault="00530F1B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5C06226D" w14:textId="77777777" w:rsidR="00530F1B" w:rsidRPr="00FC473A" w:rsidRDefault="00530F1B" w:rsidP="00FC473A">
            <w:pPr>
              <w:numPr>
                <w:ilvl w:val="0"/>
                <w:numId w:val="16"/>
              </w:numPr>
              <w:tabs>
                <w:tab w:val="left" w:pos="322"/>
              </w:tabs>
              <w:ind w:left="322" w:hanging="283"/>
            </w:pPr>
            <w:r w:rsidRPr="00FC473A">
              <w:rPr>
                <w:sz w:val="22"/>
                <w:szCs w:val="22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lastRenderedPageBreak/>
              <w:t>zdania w trybie rozkazującym.</w:t>
            </w:r>
          </w:p>
          <w:p w14:paraId="7263A7A1" w14:textId="77777777" w:rsidR="00530F1B" w:rsidRDefault="00530F1B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78515FF8" w:rsidR="00530F1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zazwyczaj poprawnie podaje nazwy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530F1B" w:rsidRPr="005D7A8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530F1B" w:rsidRPr="005D7A8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2D4B8D4C" w:rsidR="00530F1B" w:rsidRPr="005D7A8B" w:rsidRDefault="00530F1B" w:rsidP="005D7A8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</w:t>
            </w:r>
            <w:r w:rsidR="0038299E">
              <w:rPr>
                <w:sz w:val="22"/>
                <w:szCs w:val="22"/>
              </w:rPr>
              <w:t xml:space="preserve">eniami opisującymi </w:t>
            </w:r>
            <w:r w:rsidRPr="005D7A8B">
              <w:rPr>
                <w:sz w:val="22"/>
                <w:szCs w:val="22"/>
              </w:rPr>
              <w:t>ochronę środowiska naturalnego.</w:t>
            </w:r>
          </w:p>
          <w:p w14:paraId="535FE6AD" w14:textId="77777777" w:rsidR="00530F1B" w:rsidRPr="005D7A8B" w:rsidRDefault="00530F1B" w:rsidP="00AB09B8">
            <w:pPr>
              <w:numPr>
                <w:ilvl w:val="0"/>
                <w:numId w:val="4"/>
              </w:numPr>
              <w:tabs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530F1B" w:rsidRPr="005D7A8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530F1B" w:rsidRPr="005D7A8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lastRenderedPageBreak/>
              <w:t>Zazwyczaj poprawnie posługuje się przyimkami miejsca</w:t>
            </w:r>
            <w:r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530F1B" w:rsidRPr="008D1452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530F1B" w:rsidRPr="00DC7C05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Pr="00DC7C05">
              <w:rPr>
                <w:sz w:val="22"/>
                <w:szCs w:val="22"/>
              </w:rPr>
              <w:t>.</w:t>
            </w:r>
          </w:p>
          <w:p w14:paraId="01C26A21" w14:textId="77777777" w:rsidR="00530F1B" w:rsidRPr="004100CD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530F1B" w:rsidRPr="008E2B72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</w:t>
            </w:r>
            <w:r w:rsidRPr="008E2B72">
              <w:rPr>
                <w:sz w:val="22"/>
                <w:szCs w:val="22"/>
                <w:lang w:eastAsia="en-US"/>
              </w:rPr>
              <w:lastRenderedPageBreak/>
              <w:t xml:space="preserve">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0E31FA50" w14:textId="77777777" w:rsidR="00530F1B" w:rsidRPr="00325021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>Past simple</w:t>
            </w:r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530F1B" w:rsidRPr="00FC473A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530F1B" w:rsidRPr="00FC473A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681DB54C" w14:textId="77777777" w:rsidR="00530F1B" w:rsidRPr="00FC473A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Zazwyczaj poprawnie stosuje zdania w trybie rozkazującym.</w:t>
            </w:r>
          </w:p>
          <w:p w14:paraId="56C11381" w14:textId="77777777" w:rsidR="00530F1B" w:rsidRDefault="00530F1B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328059E2" w:rsidR="00530F1B" w:rsidRPr="00AB09B8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 łatwością podaje artykułów spożywczych, posiłków i ich przygotowania.</w:t>
            </w:r>
          </w:p>
          <w:p w14:paraId="114E7772" w14:textId="77777777" w:rsidR="00530F1B" w:rsidRPr="005D7A8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530F1B" w:rsidRPr="005D7A8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wyposażenie domu (kuchni).</w:t>
            </w:r>
          </w:p>
          <w:p w14:paraId="30B0B646" w14:textId="35FE703F" w:rsidR="00530F1B" w:rsidRPr="005D7A8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</w:t>
            </w:r>
            <w:r w:rsidR="0038299E">
              <w:rPr>
                <w:sz w:val="22"/>
                <w:szCs w:val="22"/>
              </w:rPr>
              <w:t xml:space="preserve"> się wyrażeniami opisującymi </w:t>
            </w:r>
            <w:r w:rsidRPr="005D7A8B">
              <w:rPr>
                <w:sz w:val="22"/>
                <w:szCs w:val="22"/>
              </w:rPr>
              <w:t>ochronę środowiska naturalnego.</w:t>
            </w:r>
          </w:p>
          <w:p w14:paraId="064D6A2F" w14:textId="77777777" w:rsidR="00530F1B" w:rsidRPr="005D7A8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530F1B" w:rsidRPr="005D7A8B" w:rsidRDefault="00530F1B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530F1B" w:rsidRPr="005D7A8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posługuje się przyimkami miejsca</w:t>
            </w:r>
            <w:r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under, in </w:t>
            </w:r>
            <w:r w:rsidRPr="005D7A8B">
              <w:rPr>
                <w:i/>
                <w:sz w:val="22"/>
                <w:szCs w:val="22"/>
              </w:rPr>
              <w:lastRenderedPageBreak/>
              <w:t>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530F1B" w:rsidRPr="008D1452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530F1B" w:rsidRPr="00DC7C05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Pr="00DC7C05">
              <w:rPr>
                <w:sz w:val="22"/>
                <w:szCs w:val="22"/>
              </w:rPr>
              <w:t>.</w:t>
            </w:r>
          </w:p>
          <w:p w14:paraId="73F783CD" w14:textId="77777777" w:rsidR="00530F1B" w:rsidRPr="00EA3073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798854FE" w14:textId="5074E912" w:rsidR="00530F1B" w:rsidRPr="00F92F43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530F1B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530F1B" w:rsidRPr="00FC473A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530F1B" w:rsidRPr="00FC473A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00499B4E" w14:textId="77777777" w:rsidR="00530F1B" w:rsidRPr="00FC473A" w:rsidRDefault="00530F1B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530F1B" w:rsidRDefault="00530F1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AD5E" w14:textId="01C0A5A5" w:rsidR="00530F1B" w:rsidRPr="00AB09B8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lastRenderedPageBreak/>
              <w:t>Zna i z bezbłędnie</w:t>
            </w:r>
            <w:r w:rsidRPr="00AB09B8">
              <w:rPr>
                <w:sz w:val="22"/>
                <w:szCs w:val="22"/>
              </w:rPr>
              <w:t xml:space="preserve"> podaje artykułów spożywczych, posiłków i ich przygotowania.</w:t>
            </w:r>
          </w:p>
          <w:p w14:paraId="6E0DB4AE" w14:textId="71631FCB" w:rsidR="00530F1B" w:rsidRPr="005D7A8B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Bezbłędnie</w:t>
            </w:r>
            <w:r w:rsidRPr="005D7A8B">
              <w:rPr>
                <w:sz w:val="22"/>
                <w:szCs w:val="22"/>
              </w:rPr>
              <w:t xml:space="preserve"> posługuje się wyrażeniami opisującymi życie szkoły.</w:t>
            </w:r>
          </w:p>
          <w:p w14:paraId="1ED966A2" w14:textId="50C79F38" w:rsidR="00530F1B" w:rsidRPr="005D7A8B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Bezbłędnie</w:t>
            </w:r>
            <w:r w:rsidRPr="005D7A8B">
              <w:rPr>
                <w:sz w:val="22"/>
                <w:szCs w:val="22"/>
              </w:rPr>
              <w:t xml:space="preserve"> posługuje się wyrażeniami opisującymi wyposażenie domu (kuchni).</w:t>
            </w:r>
          </w:p>
          <w:p w14:paraId="15430C3A" w14:textId="5260D987" w:rsidR="00530F1B" w:rsidRPr="005D7A8B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Bezbłędnie </w:t>
            </w:r>
            <w:r w:rsidRPr="005D7A8B">
              <w:rPr>
                <w:sz w:val="22"/>
                <w:szCs w:val="22"/>
              </w:rPr>
              <w:t>posługuje się wyra</w:t>
            </w:r>
            <w:r w:rsidR="0038299E">
              <w:rPr>
                <w:sz w:val="22"/>
                <w:szCs w:val="22"/>
              </w:rPr>
              <w:t xml:space="preserve">żeniami opisującymi </w:t>
            </w:r>
            <w:r w:rsidRPr="005D7A8B">
              <w:rPr>
                <w:sz w:val="22"/>
                <w:szCs w:val="22"/>
              </w:rPr>
              <w:t xml:space="preserve"> ochronę środowiska naturalnego.</w:t>
            </w:r>
          </w:p>
          <w:p w14:paraId="4838C976" w14:textId="77777777" w:rsidR="00530F1B" w:rsidRPr="005D7A8B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45959D24" w14:textId="77777777" w:rsidR="00530F1B" w:rsidRPr="005D7A8B" w:rsidRDefault="00530F1B" w:rsidP="00530F1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17BA4FCA" w14:textId="26C335F0" w:rsidR="00530F1B" w:rsidRPr="007473AD" w:rsidRDefault="007473AD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  <w:rPr>
                <w:lang w:val="en-GB"/>
              </w:rPr>
            </w:pPr>
            <w:r>
              <w:rPr>
                <w:sz w:val="22"/>
                <w:szCs w:val="22"/>
              </w:rPr>
              <w:t>Bezbłędnie</w:t>
            </w:r>
            <w:r w:rsidR="00530F1B" w:rsidRPr="007473AD">
              <w:rPr>
                <w:sz w:val="22"/>
                <w:szCs w:val="22"/>
                <w:lang w:val="en-GB"/>
              </w:rPr>
              <w:t xml:space="preserve"> posługuje się przyimkami miejsca (</w:t>
            </w:r>
            <w:r w:rsidR="00530F1B" w:rsidRPr="007473AD">
              <w:rPr>
                <w:i/>
                <w:sz w:val="22"/>
                <w:szCs w:val="22"/>
                <w:lang w:val="en-GB"/>
              </w:rPr>
              <w:t>on, under, in front of, between, next to</w:t>
            </w:r>
            <w:r w:rsidR="00530F1B" w:rsidRPr="007473AD">
              <w:rPr>
                <w:sz w:val="22"/>
                <w:szCs w:val="22"/>
                <w:lang w:val="en-GB"/>
              </w:rPr>
              <w:t>).</w:t>
            </w:r>
          </w:p>
          <w:p w14:paraId="6193A676" w14:textId="77777777" w:rsidR="00530F1B" w:rsidRPr="008D1452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lastRenderedPageBreak/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7865F1E7" w14:textId="1B3022C7" w:rsidR="00530F1B" w:rsidRPr="00DC7C05" w:rsidRDefault="007473AD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Zna i bezbłędnie</w:t>
            </w:r>
            <w:r w:rsidR="00530F1B" w:rsidRPr="00DC7C05">
              <w:rPr>
                <w:sz w:val="22"/>
                <w:szCs w:val="22"/>
              </w:rPr>
              <w:t xml:space="preserve"> stosuje przymiotniki regularne i nieregularne w stopniu równym używając struktury: </w:t>
            </w:r>
            <w:r w:rsidR="00530F1B" w:rsidRPr="00DC7C05">
              <w:rPr>
                <w:i/>
                <w:sz w:val="22"/>
                <w:szCs w:val="22"/>
              </w:rPr>
              <w:t>as … as</w:t>
            </w:r>
            <w:r w:rsidR="00530F1B" w:rsidRPr="00DC7C05">
              <w:rPr>
                <w:sz w:val="22"/>
                <w:szCs w:val="22"/>
              </w:rPr>
              <w:t>.</w:t>
            </w:r>
          </w:p>
          <w:p w14:paraId="79FE207A" w14:textId="77777777" w:rsidR="00530F1B" w:rsidRPr="00EA3073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2530E860" w14:textId="01EFABE0" w:rsidR="00530F1B" w:rsidRPr="00F92F43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>Zna zasady twor</w:t>
            </w:r>
            <w:r w:rsidR="007473AD">
              <w:rPr>
                <w:sz w:val="22"/>
                <w:szCs w:val="22"/>
                <w:lang w:eastAsia="en-US"/>
              </w:rPr>
              <w:t>zenia i bezbłędnie</w:t>
            </w:r>
            <w:r w:rsidRPr="00F92F43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14:paraId="604F6EAF" w14:textId="77777777" w:rsidR="00530F1B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6256182C" w14:textId="77777777" w:rsidR="00530F1B" w:rsidRPr="00FC473A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1BEA3FB4" w14:textId="6E281710" w:rsidR="00530F1B" w:rsidRPr="00FC473A" w:rsidRDefault="007473AD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Bezbłędnie</w:t>
            </w:r>
            <w:r w:rsidR="00530F1B" w:rsidRPr="00FC473A">
              <w:rPr>
                <w:sz w:val="22"/>
                <w:szCs w:val="22"/>
              </w:rPr>
              <w:t xml:space="preserve"> stosuje przysłówki </w:t>
            </w:r>
            <w:r w:rsidR="00530F1B" w:rsidRPr="00FC473A">
              <w:rPr>
                <w:i/>
                <w:sz w:val="22"/>
                <w:szCs w:val="22"/>
              </w:rPr>
              <w:t>First, Then, Finally.</w:t>
            </w:r>
          </w:p>
          <w:p w14:paraId="049AAF91" w14:textId="77777777" w:rsidR="00530F1B" w:rsidRPr="00FC473A" w:rsidRDefault="00530F1B" w:rsidP="00530F1B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10241A94" w14:textId="77777777" w:rsidR="00530F1B" w:rsidRPr="00AB09B8" w:rsidRDefault="00530F1B" w:rsidP="007473AD">
            <w:pPr>
              <w:ind w:left="181"/>
              <w:rPr>
                <w:sz w:val="22"/>
                <w:szCs w:val="22"/>
              </w:rPr>
            </w:pPr>
          </w:p>
        </w:tc>
      </w:tr>
      <w:tr w:rsidR="00530F1B" w14:paraId="3C59B8DA" w14:textId="541C515E" w:rsidTr="007473AD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530F1B" w:rsidRDefault="00530F1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68331D6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9D02BD8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3E42CDD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77777777" w:rsidR="00530F1B" w:rsidRPr="007A1F86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5FF407C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08D0" w14:textId="69DDD774" w:rsidR="007473AD" w:rsidRPr="007A1F86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Rozumie   proste i bardziej złożone</w:t>
            </w:r>
            <w:r w:rsidRPr="007A1F86">
              <w:rPr>
                <w:sz w:val="22"/>
                <w:szCs w:val="22"/>
              </w:rPr>
              <w:t xml:space="preserve"> wypowiedzi.</w:t>
            </w:r>
          </w:p>
          <w:p w14:paraId="3BC8C025" w14:textId="77777777" w:rsidR="007473AD" w:rsidRPr="007A1F86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D6A666D" w14:textId="77777777" w:rsidR="00530F1B" w:rsidRPr="007A1F86" w:rsidRDefault="00530F1B" w:rsidP="007473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530F1B" w14:paraId="4C2B5EF3" w14:textId="55E85749" w:rsidTr="007473AD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530F1B" w:rsidRDefault="00530F1B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530F1B" w:rsidRPr="003371C0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530F1B" w:rsidRPr="003371C0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2594F1A" w14:textId="77777777" w:rsidR="00530F1B" w:rsidRPr="003371C0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530F1B" w:rsidRPr="0018231A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06460F6" w14:textId="77777777" w:rsidR="00530F1B" w:rsidRPr="002B4CB8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5E880CD" w14:textId="77777777" w:rsidR="00530F1B" w:rsidRDefault="00530F1B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530F1B" w:rsidRPr="0018231A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77777777" w:rsidR="00530F1B" w:rsidRPr="002B4CB8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66EB02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530F1B" w:rsidRPr="0018231A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05397EB" w14:textId="77777777" w:rsidR="00530F1B" w:rsidRPr="002B4CB8" w:rsidRDefault="00530F1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1F7D821" w14:textId="77777777" w:rsidR="00530F1B" w:rsidRDefault="00530F1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ED5D" w14:textId="7667C24E" w:rsidR="007473AD" w:rsidRPr="0018231A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Rozumie </w:t>
            </w:r>
            <w:r w:rsidRPr="0018231A">
              <w:rPr>
                <w:sz w:val="22"/>
                <w:szCs w:val="22"/>
              </w:rPr>
              <w:t>sens prostych i bardziej złożonych tekstów i fragmentów tekstu.</w:t>
            </w:r>
          </w:p>
          <w:p w14:paraId="4D6976BE" w14:textId="353EE0D4" w:rsidR="00530F1B" w:rsidRPr="0018231A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</w:t>
            </w:r>
          </w:p>
        </w:tc>
      </w:tr>
      <w:tr w:rsidR="007473AD" w14:paraId="1159FEFE" w14:textId="61FD2E17" w:rsidTr="007473AD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5DCB30F9" w:rsidR="007473AD" w:rsidRPr="003371C0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Mimo pomocy nieudolnie tworzy proste wypowiedzi ustne, popełniając </w:t>
            </w:r>
            <w:r w:rsidRPr="003371C0">
              <w:rPr>
                <w:sz w:val="22"/>
                <w:szCs w:val="22"/>
              </w:rPr>
              <w:lastRenderedPageBreak/>
              <w:t xml:space="preserve">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7473AD" w:rsidRPr="003371C0" w:rsidRDefault="007473AD" w:rsidP="007473AD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lastRenderedPageBreak/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7473AD" w:rsidRPr="003371C0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7473AD" w:rsidRPr="003371C0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lastRenderedPageBreak/>
              <w:t xml:space="preserve">Z niewielką pomocą tworzy proste wypowiedzi ustne, czasem popełniając </w:t>
            </w:r>
            <w:r w:rsidRPr="003371C0">
              <w:rPr>
                <w:sz w:val="22"/>
                <w:szCs w:val="22"/>
              </w:rPr>
              <w:lastRenderedPageBreak/>
              <w:t xml:space="preserve">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7473AD" w:rsidRPr="003371C0" w:rsidRDefault="007473AD" w:rsidP="007473AD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 xml:space="preserve">Czasami poprawnie rozpoznaje i </w:t>
            </w:r>
            <w:r w:rsidRPr="003371C0">
              <w:rPr>
                <w:sz w:val="22"/>
                <w:szCs w:val="22"/>
              </w:rPr>
              <w:lastRenderedPageBreak/>
              <w:t>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7473AD" w:rsidRPr="003371C0" w:rsidRDefault="007473AD" w:rsidP="007473AD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7473AD" w:rsidRPr="002C480A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C480A">
              <w:rPr>
                <w:sz w:val="22"/>
                <w:szCs w:val="22"/>
              </w:rPr>
              <w:lastRenderedPageBreak/>
              <w:t xml:space="preserve">Tworzy proste wypowiedzi ustne, popełniając nieliczne błędy: nazywa posiłki </w:t>
            </w:r>
            <w:r w:rsidRPr="002C480A">
              <w:rPr>
                <w:sz w:val="22"/>
                <w:szCs w:val="22"/>
              </w:rPr>
              <w:lastRenderedPageBreak/>
              <w:t>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2C480A">
              <w:rPr>
                <w:i/>
                <w:sz w:val="22"/>
                <w:szCs w:val="22"/>
              </w:rPr>
              <w:t>There was</w:t>
            </w:r>
            <w:r w:rsidRPr="002C480A">
              <w:rPr>
                <w:sz w:val="22"/>
                <w:szCs w:val="22"/>
              </w:rPr>
              <w:t xml:space="preserve"> / </w:t>
            </w:r>
            <w:r w:rsidRPr="002C480A">
              <w:rPr>
                <w:i/>
                <w:sz w:val="22"/>
                <w:szCs w:val="22"/>
              </w:rPr>
              <w:t>There were.</w:t>
            </w:r>
          </w:p>
          <w:p w14:paraId="59CC5D3D" w14:textId="77777777" w:rsidR="007473AD" w:rsidRPr="002C480A" w:rsidRDefault="007473AD" w:rsidP="007473AD">
            <w:pPr>
              <w:numPr>
                <w:ilvl w:val="0"/>
                <w:numId w:val="5"/>
              </w:numPr>
              <w:ind w:left="318"/>
            </w:pPr>
            <w:r w:rsidRPr="002C480A">
              <w:rPr>
                <w:sz w:val="22"/>
                <w:szCs w:val="22"/>
              </w:rPr>
              <w:t xml:space="preserve">Na ogół poprawnie rozpoznaje i </w:t>
            </w:r>
            <w:r w:rsidRPr="002C480A">
              <w:rPr>
                <w:sz w:val="22"/>
                <w:szCs w:val="22"/>
              </w:rPr>
              <w:lastRenderedPageBreak/>
              <w:t>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7473AD" w:rsidRPr="003371C0" w:rsidRDefault="007473AD" w:rsidP="007473AD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7473AD" w:rsidRPr="00D53208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lastRenderedPageBreak/>
              <w:t xml:space="preserve">Tworzy proste i złożone wypowiedzi ustne nazywa posiłki i ich składniki, </w:t>
            </w:r>
            <w:r w:rsidRPr="00D53208">
              <w:rPr>
                <w:sz w:val="22"/>
                <w:szCs w:val="22"/>
              </w:rPr>
              <w:lastRenderedPageBreak/>
              <w:t xml:space="preserve">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3E16F24B" w14:textId="77777777" w:rsidR="007473AD" w:rsidRPr="003371C0" w:rsidRDefault="007473AD" w:rsidP="007473AD">
            <w:pPr>
              <w:numPr>
                <w:ilvl w:val="0"/>
                <w:numId w:val="5"/>
              </w:numPr>
              <w:ind w:left="181" w:hanging="224"/>
            </w:pPr>
            <w:r w:rsidRPr="00D53208">
              <w:rPr>
                <w:sz w:val="22"/>
                <w:szCs w:val="22"/>
              </w:rPr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D7F" w14:textId="1ECA4726" w:rsidR="007473AD" w:rsidRPr="00D53208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lastRenderedPageBreak/>
              <w:t xml:space="preserve">Tworzy proste i złożone wypowiedzi ustne nazywa posiłki i ich składniki, </w:t>
            </w:r>
            <w:r w:rsidRPr="00D53208">
              <w:rPr>
                <w:sz w:val="22"/>
                <w:szCs w:val="22"/>
              </w:rPr>
              <w:lastRenderedPageBreak/>
              <w:t>porównuje posiłki, wypowiada się na temat posiłków najbardziej popularnych wśród uczniów,</w:t>
            </w:r>
            <w:r>
              <w:rPr>
                <w:sz w:val="22"/>
                <w:szCs w:val="22"/>
              </w:rPr>
              <w:t>swobodnie</w:t>
            </w:r>
            <w:r w:rsidRPr="00D53208">
              <w:rPr>
                <w:sz w:val="22"/>
                <w:szCs w:val="22"/>
              </w:rPr>
              <w:t xml:space="preserve">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</w:t>
            </w:r>
            <w:r>
              <w:rPr>
                <w:sz w:val="22"/>
                <w:szCs w:val="22"/>
              </w:rPr>
              <w:t xml:space="preserve">bezbłędnie </w:t>
            </w:r>
            <w:r w:rsidRPr="00D53208">
              <w:rPr>
                <w:sz w:val="22"/>
                <w:szCs w:val="22"/>
              </w:rPr>
              <w:t xml:space="preserve">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48DE04BE" w14:textId="21D85F37" w:rsidR="007473AD" w:rsidRPr="00D53208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D53208">
              <w:rPr>
                <w:sz w:val="22"/>
                <w:szCs w:val="22"/>
              </w:rPr>
              <w:t xml:space="preserve">Poprawnie rozpoznaje i </w:t>
            </w:r>
            <w:r w:rsidRPr="00D53208">
              <w:rPr>
                <w:sz w:val="22"/>
                <w:szCs w:val="22"/>
              </w:rPr>
              <w:lastRenderedPageBreak/>
              <w:t>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7473AD" w14:paraId="025432E5" w14:textId="0868C571" w:rsidTr="007473AD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77777777" w:rsidR="007473AD" w:rsidRPr="00C0164E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C0164E">
              <w:rPr>
                <w:sz w:val="22"/>
                <w:szCs w:val="22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C0164E">
              <w:rPr>
                <w:i/>
                <w:sz w:val="22"/>
                <w:szCs w:val="22"/>
              </w:rPr>
              <w:t>There was</w:t>
            </w:r>
            <w:r w:rsidRPr="00C0164E">
              <w:rPr>
                <w:sz w:val="22"/>
                <w:szCs w:val="22"/>
              </w:rPr>
              <w:t xml:space="preserve"> / </w:t>
            </w:r>
            <w:r w:rsidRPr="00C0164E">
              <w:rPr>
                <w:i/>
                <w:sz w:val="22"/>
                <w:szCs w:val="22"/>
              </w:rPr>
              <w:t>There were.</w:t>
            </w:r>
          </w:p>
          <w:p w14:paraId="0E91AB5B" w14:textId="77777777" w:rsidR="007473AD" w:rsidRDefault="007473AD" w:rsidP="007473AD">
            <w:pPr>
              <w:ind w:left="323" w:hanging="264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7473AD" w:rsidRPr="00063104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E3FCCFD" w14:textId="77777777" w:rsidR="007473AD" w:rsidRDefault="007473AD" w:rsidP="007473AD">
            <w:pPr>
              <w:ind w:left="323" w:hanging="264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7473AD" w:rsidRPr="00063104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7F12470" w14:textId="77777777" w:rsidR="007473AD" w:rsidRDefault="007473AD" w:rsidP="007473AD">
            <w:pPr>
              <w:ind w:left="323" w:hanging="264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7473AD" w:rsidRPr="00BD05A4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BD05A4">
              <w:rPr>
                <w:i/>
                <w:sz w:val="22"/>
                <w:szCs w:val="22"/>
              </w:rPr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5C63F8FF" w14:textId="77777777" w:rsidR="007473AD" w:rsidRDefault="007473AD" w:rsidP="007473AD">
            <w:pPr>
              <w:ind w:left="323" w:hanging="264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3AB" w14:textId="3562E087" w:rsidR="007473AD" w:rsidRPr="00BD05A4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t>Samodzielnie, stosując urozmaicone słownictwo, tworzy krótkie</w:t>
            </w:r>
            <w:r>
              <w:rPr>
                <w:sz w:val="22"/>
                <w:szCs w:val="22"/>
              </w:rPr>
              <w:t xml:space="preserve"> i złożone</w:t>
            </w:r>
            <w:r w:rsidRPr="00BD05A4">
              <w:rPr>
                <w:sz w:val="22"/>
                <w:szCs w:val="22"/>
              </w:rPr>
              <w:t xml:space="preserve">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</w:t>
            </w:r>
            <w:r>
              <w:rPr>
                <w:sz w:val="22"/>
                <w:szCs w:val="22"/>
              </w:rPr>
              <w:t xml:space="preserve">bezbłędnie </w:t>
            </w:r>
            <w:r w:rsidRPr="00BD05A4">
              <w:rPr>
                <w:sz w:val="22"/>
                <w:szCs w:val="22"/>
              </w:rPr>
              <w:t xml:space="preserve">strukturę </w:t>
            </w:r>
            <w:r w:rsidRPr="00BD05A4">
              <w:rPr>
                <w:i/>
                <w:sz w:val="22"/>
                <w:szCs w:val="22"/>
              </w:rPr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366B406A" w14:textId="77777777" w:rsidR="007473AD" w:rsidRPr="00BD05A4" w:rsidRDefault="007473AD" w:rsidP="007473AD">
            <w:pPr>
              <w:numPr>
                <w:ilvl w:val="0"/>
                <w:numId w:val="15"/>
              </w:numPr>
              <w:ind w:left="323" w:hanging="264"/>
              <w:rPr>
                <w:sz w:val="22"/>
                <w:szCs w:val="22"/>
              </w:rPr>
            </w:pPr>
          </w:p>
        </w:tc>
      </w:tr>
      <w:tr w:rsidR="007473AD" w14:paraId="11E7ACED" w14:textId="4B92FD78" w:rsidTr="007473AD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7008049" w:rsidR="007473AD" w:rsidRPr="00F13BF1" w:rsidRDefault="007473AD" w:rsidP="007473AD">
            <w:pPr>
              <w:numPr>
                <w:ilvl w:val="0"/>
                <w:numId w:val="15"/>
              </w:numPr>
              <w:ind w:left="181" w:hanging="142"/>
            </w:pPr>
            <w:r w:rsidRPr="00F13BF1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 xml:space="preserve">czy coś się </w:t>
            </w:r>
            <w:r w:rsidRPr="00F13BF1">
              <w:rPr>
                <w:sz w:val="22"/>
                <w:szCs w:val="22"/>
              </w:rPr>
              <w:lastRenderedPageBreak/>
              <w:t>gdzieś znajdowało oraz 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7473AD" w:rsidRDefault="007473AD" w:rsidP="007473A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7473AD" w:rsidRPr="007F79CF" w:rsidRDefault="007473AD" w:rsidP="007473AD">
            <w:pPr>
              <w:numPr>
                <w:ilvl w:val="0"/>
                <w:numId w:val="15"/>
              </w:numPr>
              <w:ind w:left="322" w:hanging="263"/>
            </w:pPr>
            <w:r w:rsidRPr="007F79CF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przepisu, najbardziej popularnych potraw, tego czy coś się </w:t>
            </w:r>
            <w:r w:rsidRPr="007F79CF">
              <w:rPr>
                <w:sz w:val="22"/>
                <w:szCs w:val="22"/>
              </w:rPr>
              <w:lastRenderedPageBreak/>
              <w:t>gdzieś znajdowało oraz tego, 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7473AD" w:rsidRDefault="007473AD" w:rsidP="007473AD">
            <w:pPr>
              <w:ind w:left="272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7473AD" w:rsidRDefault="007473AD" w:rsidP="007473AD">
            <w:pPr>
              <w:numPr>
                <w:ilvl w:val="0"/>
                <w:numId w:val="15"/>
              </w:numPr>
              <w:ind w:left="323" w:hanging="264"/>
            </w:pPr>
            <w:r w:rsidRPr="00C1167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przepisu, najbardziej </w:t>
            </w:r>
            <w:r w:rsidRPr="00C11675">
              <w:rPr>
                <w:sz w:val="22"/>
                <w:szCs w:val="22"/>
              </w:rPr>
              <w:lastRenderedPageBreak/>
              <w:t>popularnych potraw, tego czy coś się gdzieś znajdowało oraz 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7473AD" w:rsidRPr="003F0228" w:rsidRDefault="007473AD" w:rsidP="007473AD">
            <w:pPr>
              <w:numPr>
                <w:ilvl w:val="0"/>
                <w:numId w:val="15"/>
              </w:numPr>
              <w:ind w:left="322" w:hanging="263"/>
            </w:pPr>
            <w:r w:rsidRPr="003F0228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przepisu, najbardziej popularnych potraw, </w:t>
            </w:r>
            <w:r w:rsidRPr="003F0228">
              <w:rPr>
                <w:sz w:val="22"/>
                <w:szCs w:val="22"/>
              </w:rPr>
              <w:lastRenderedPageBreak/>
              <w:t>tego 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7473AD" w:rsidRDefault="007473AD" w:rsidP="007473AD">
            <w:pPr>
              <w:ind w:left="272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FE6" w14:textId="375CB114" w:rsidR="007473AD" w:rsidRPr="003F0228" w:rsidRDefault="007473AD" w:rsidP="007473AD">
            <w:pPr>
              <w:numPr>
                <w:ilvl w:val="0"/>
                <w:numId w:val="15"/>
              </w:numPr>
              <w:ind w:left="322" w:hanging="263"/>
            </w:pPr>
            <w:r>
              <w:rPr>
                <w:sz w:val="22"/>
                <w:szCs w:val="22"/>
              </w:rPr>
              <w:lastRenderedPageBreak/>
              <w:t>Doskonale</w:t>
            </w:r>
            <w:r w:rsidRPr="003F0228">
              <w:rPr>
                <w:sz w:val="22"/>
                <w:szCs w:val="22"/>
              </w:rPr>
              <w:t xml:space="preserve">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przepisu, najbardziej popularnych potraw, </w:t>
            </w:r>
            <w:r w:rsidRPr="003F0228">
              <w:rPr>
                <w:sz w:val="22"/>
                <w:szCs w:val="22"/>
              </w:rPr>
              <w:lastRenderedPageBreak/>
              <w:t>tego 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6112D210" w14:textId="77777777" w:rsidR="007473AD" w:rsidRPr="003F0228" w:rsidRDefault="007473AD" w:rsidP="007473AD">
            <w:pPr>
              <w:ind w:left="322"/>
              <w:rPr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6E51D67D" w:rsidR="0040161E" w:rsidRDefault="001A1888">
            <w:r>
              <w:rPr>
                <w:b/>
              </w:rPr>
              <w:t xml:space="preserve">UNIT 6 </w:t>
            </w:r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7473AD" w14:paraId="27B5E081" w14:textId="2B72352A" w:rsidTr="00011D1E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7473AD" w:rsidRPr="000A0C60" w:rsidRDefault="007473AD" w:rsidP="007473AD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t xml:space="preserve">Słabo zna i z trudem 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05DE9F42" w:rsidR="007473AD" w:rsidRPr="00611603" w:rsidRDefault="007473AD" w:rsidP="007473AD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</w:t>
            </w:r>
            <w:r w:rsidR="0038299E">
              <w:rPr>
                <w:sz w:val="22"/>
                <w:szCs w:val="22"/>
              </w:rPr>
              <w:t>szaru: wynalazki .</w:t>
            </w:r>
          </w:p>
          <w:p w14:paraId="17C99047" w14:textId="77777777" w:rsidR="007473AD" w:rsidRDefault="007473AD" w:rsidP="007473AD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7473AD" w:rsidRPr="00611603" w:rsidRDefault="007473AD" w:rsidP="007473AD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Popełniając liczne błędy, stosuje w zdaniach strukturę</w:t>
            </w:r>
            <w:r w:rsidRPr="00611603">
              <w:rPr>
                <w:i/>
                <w:sz w:val="22"/>
                <w:szCs w:val="22"/>
              </w:rPr>
              <w:t xml:space="preserve"> be going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</w:t>
            </w:r>
            <w:r w:rsidRPr="008E78FF">
              <w:rPr>
                <w:sz w:val="22"/>
                <w:szCs w:val="22"/>
              </w:rPr>
              <w:lastRenderedPageBreak/>
              <w:t>przysłówki częstotliwości.</w:t>
            </w:r>
          </w:p>
          <w:p w14:paraId="109CA91F" w14:textId="77777777" w:rsidR="007473AD" w:rsidRPr="00664424" w:rsidRDefault="007473AD" w:rsidP="007473AD">
            <w:pPr>
              <w:numPr>
                <w:ilvl w:val="0"/>
                <w:numId w:val="14"/>
              </w:numPr>
              <w:ind w:left="431"/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r w:rsidRPr="00664424">
              <w:rPr>
                <w:i/>
                <w:sz w:val="22"/>
                <w:szCs w:val="22"/>
              </w:rPr>
              <w:t>an</w:t>
            </w:r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7473AD" w:rsidRPr="00DE4B88" w:rsidRDefault="007473AD" w:rsidP="007473AD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FE782D">
              <w:rPr>
                <w:sz w:val="22"/>
                <w:szCs w:val="22"/>
              </w:rPr>
              <w:t>Popełnia liczne błędy, tworząc zdania twierdzące, przeczące i pytające oraz krótkie odpowiedzi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526588A" w14:textId="6BBC0344" w:rsidR="007473AD" w:rsidRPr="00664424" w:rsidRDefault="007473AD" w:rsidP="007473AD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664424">
              <w:rPr>
                <w:sz w:val="22"/>
                <w:szCs w:val="22"/>
              </w:rPr>
              <w:t>Bardzo często popełnia błędy, zadając pytanie o podmiot:</w:t>
            </w:r>
            <w:r w:rsidRPr="00664424">
              <w:rPr>
                <w:i/>
                <w:sz w:val="22"/>
                <w:szCs w:val="22"/>
              </w:rPr>
              <w:t xml:space="preserve"> What happened?</w:t>
            </w:r>
          </w:p>
          <w:p w14:paraId="1B1F8751" w14:textId="77777777" w:rsidR="007473AD" w:rsidRDefault="007473AD" w:rsidP="007473AD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7473AD" w:rsidRPr="000A0C60" w:rsidRDefault="007473AD" w:rsidP="007473AD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1DEA4DC8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podaje wymagane wyrazy z obszar</w:t>
            </w:r>
            <w:r w:rsidR="0038299E">
              <w:rPr>
                <w:sz w:val="22"/>
                <w:szCs w:val="22"/>
              </w:rPr>
              <w:t>u: wynalazki .</w:t>
            </w:r>
          </w:p>
          <w:p w14:paraId="4EBB6A4B" w14:textId="77777777" w:rsidR="007473AD" w:rsidRDefault="007473AD" w:rsidP="007473AD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7473AD" w:rsidRPr="00782843" w:rsidRDefault="007473AD" w:rsidP="007473AD">
            <w:pPr>
              <w:numPr>
                <w:ilvl w:val="0"/>
                <w:numId w:val="14"/>
              </w:numPr>
              <w:ind w:left="431"/>
            </w:pPr>
            <w:r w:rsidRPr="00782843">
              <w:rPr>
                <w:sz w:val="22"/>
                <w:szCs w:val="22"/>
              </w:rPr>
              <w:t>Nie zawsze poprawnie stosuje w zdaniach strukturę</w:t>
            </w:r>
            <w:r w:rsidRPr="00782843">
              <w:rPr>
                <w:i/>
                <w:sz w:val="22"/>
                <w:szCs w:val="22"/>
              </w:rPr>
              <w:t xml:space="preserve"> be going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7473AD" w:rsidRPr="00DE4B88" w:rsidRDefault="007473AD" w:rsidP="007473AD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lastRenderedPageBreak/>
              <w:t>Nie zawsze poprawnie stosuje przysłówki częstotliwości.</w:t>
            </w:r>
          </w:p>
          <w:p w14:paraId="6C1C56B3" w14:textId="77777777" w:rsidR="007473AD" w:rsidRPr="00FE782D" w:rsidRDefault="007473AD" w:rsidP="007473AD">
            <w:pPr>
              <w:numPr>
                <w:ilvl w:val="0"/>
                <w:numId w:val="14"/>
              </w:numPr>
              <w:ind w:left="431"/>
            </w:pPr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Popełnia dość liczne błędy, tworząc zdania twierdzące, przeczące i pytające oraz krótkie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55B495BF" w14:textId="1C56B34B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Pr="00FE782D">
              <w:rPr>
                <w:sz w:val="22"/>
                <w:szCs w:val="22"/>
              </w:rPr>
              <w:t>opełnia błędy, zadając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0BE1A22C" w14:textId="77777777" w:rsidR="007473AD" w:rsidRDefault="007473AD" w:rsidP="007473AD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7473AD" w:rsidRPr="000A0C60" w:rsidRDefault="007473AD" w:rsidP="007473AD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0928B3EB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podaje większość wymaganych wyrazów z obszar</w:t>
            </w:r>
            <w:r w:rsidR="0038299E">
              <w:rPr>
                <w:sz w:val="22"/>
                <w:szCs w:val="22"/>
              </w:rPr>
              <w:t>u: wynalazki .</w:t>
            </w:r>
          </w:p>
          <w:p w14:paraId="2B69BB2A" w14:textId="77777777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7473AD" w:rsidRPr="00DE4B88" w:rsidRDefault="007473AD" w:rsidP="007473AD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 xml:space="preserve">Zna i zazwyczaj poprawnie stosuje w zdaniach </w:t>
            </w:r>
            <w:r w:rsidRPr="00DE4B88">
              <w:rPr>
                <w:sz w:val="22"/>
                <w:szCs w:val="22"/>
              </w:rPr>
              <w:lastRenderedPageBreak/>
              <w:t>strukturę</w:t>
            </w:r>
            <w:r w:rsidRPr="00DE4B88">
              <w:rPr>
                <w:i/>
                <w:sz w:val="22"/>
                <w:szCs w:val="22"/>
              </w:rPr>
              <w:t xml:space="preserve"> be going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7BAED99E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1CD8E19C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zadaje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4753D3C6" w14:textId="77777777" w:rsidR="007473AD" w:rsidRDefault="007473AD" w:rsidP="007473AD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3974A288" w:rsidR="007473AD" w:rsidRPr="000A0C60" w:rsidRDefault="007473AD" w:rsidP="007473AD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z łatwością 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43E185AF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 łatwością podaje wymagane wyrazy z obszar</w:t>
            </w:r>
            <w:r w:rsidR="0038299E">
              <w:rPr>
                <w:sz w:val="22"/>
                <w:szCs w:val="22"/>
              </w:rPr>
              <w:t>u: wynalazki .</w:t>
            </w:r>
          </w:p>
          <w:p w14:paraId="1267F4F3" w14:textId="77777777" w:rsidR="007473AD" w:rsidRPr="00556110" w:rsidRDefault="007473AD" w:rsidP="007473AD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7473AD" w:rsidRPr="00DE4B88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to.</w:t>
            </w:r>
          </w:p>
          <w:p w14:paraId="08845316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lastRenderedPageBreak/>
              <w:t>Zna i zazwyczaj poprawnie stosuje przysłówki częstotliwości.</w:t>
            </w:r>
          </w:p>
          <w:p w14:paraId="577426D7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73556A8B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2EE54CF6" w14:textId="77777777" w:rsidR="007473AD" w:rsidRDefault="007473AD" w:rsidP="007473AD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AF6" w14:textId="7B37746E" w:rsidR="007473AD" w:rsidRPr="000A0C60" w:rsidRDefault="007473AD" w:rsidP="007473AD">
            <w:pPr>
              <w:numPr>
                <w:ilvl w:val="0"/>
                <w:numId w:val="14"/>
              </w:numPr>
              <w:ind w:left="431"/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0A0C60">
              <w:rPr>
                <w:sz w:val="22"/>
                <w:szCs w:val="22"/>
              </w:rPr>
              <w:t xml:space="preserve">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32CD6C17" w14:textId="77B403AC" w:rsidR="007473AD" w:rsidRPr="008E78FF" w:rsidRDefault="007473AD" w:rsidP="007473AD">
            <w:pPr>
              <w:numPr>
                <w:ilvl w:val="0"/>
                <w:numId w:val="14"/>
              </w:numPr>
              <w:ind w:left="431"/>
            </w:pPr>
            <w:r>
              <w:rPr>
                <w:sz w:val="22"/>
                <w:szCs w:val="22"/>
              </w:rPr>
              <w:t>Bezbłędnie</w:t>
            </w:r>
            <w:r w:rsidRPr="008E78FF">
              <w:rPr>
                <w:sz w:val="22"/>
                <w:szCs w:val="22"/>
              </w:rPr>
              <w:t xml:space="preserve"> podaje wymagane wyrazy z obszar</w:t>
            </w:r>
            <w:r w:rsidR="0038299E">
              <w:rPr>
                <w:sz w:val="22"/>
                <w:szCs w:val="22"/>
              </w:rPr>
              <w:t>u: wynalazki .</w:t>
            </w:r>
          </w:p>
          <w:p w14:paraId="0DB87757" w14:textId="77777777" w:rsidR="007473AD" w:rsidRPr="00556110" w:rsidRDefault="007473AD" w:rsidP="007473AD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78C6F4EE" w14:textId="77777777" w:rsidR="007473AD" w:rsidRPr="00DE4B88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to.</w:t>
            </w:r>
          </w:p>
          <w:p w14:paraId="03AF54BD" w14:textId="5CED17FF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>
              <w:rPr>
                <w:sz w:val="22"/>
                <w:szCs w:val="22"/>
              </w:rPr>
              <w:lastRenderedPageBreak/>
              <w:t xml:space="preserve">Zna i bezbłędnie </w:t>
            </w:r>
            <w:r w:rsidRPr="00FE782D">
              <w:rPr>
                <w:sz w:val="22"/>
                <w:szCs w:val="22"/>
              </w:rPr>
              <w:t>stosuje przysłówki częstotliwości.</w:t>
            </w:r>
          </w:p>
          <w:p w14:paraId="785276F3" w14:textId="1CD9600B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>
              <w:rPr>
                <w:sz w:val="22"/>
                <w:szCs w:val="22"/>
              </w:rPr>
              <w:t xml:space="preserve">Bezbłędnie </w:t>
            </w:r>
            <w:r w:rsidRPr="00FE782D">
              <w:rPr>
                <w:sz w:val="22"/>
                <w:szCs w:val="22"/>
              </w:rPr>
              <w:t xml:space="preserve">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0EAA537F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751F57F" w14:textId="77777777" w:rsidR="007473AD" w:rsidRPr="00FE782D" w:rsidRDefault="007473AD" w:rsidP="007473AD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5E43D21E" w14:textId="77777777" w:rsidR="007473AD" w:rsidRDefault="007473AD" w:rsidP="007473AD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576E56A9" w14:textId="77777777" w:rsidR="007473AD" w:rsidRPr="000A0C60" w:rsidRDefault="007473AD" w:rsidP="007473AD">
            <w:pPr>
              <w:ind w:left="431"/>
              <w:rPr>
                <w:sz w:val="22"/>
                <w:szCs w:val="22"/>
              </w:rPr>
            </w:pPr>
          </w:p>
        </w:tc>
      </w:tr>
      <w:tr w:rsidR="007473AD" w14:paraId="6E047D94" w14:textId="3EFF7965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 xml:space="preserve">Ma trudności z rozumieniem ogólnego sensu </w:t>
            </w:r>
            <w:r w:rsidRPr="00691DE5">
              <w:rPr>
                <w:sz w:val="22"/>
                <w:szCs w:val="22"/>
              </w:rPr>
              <w:lastRenderedPageBreak/>
              <w:t>prostych wypowiedzi.</w:t>
            </w:r>
          </w:p>
          <w:p w14:paraId="56B58A40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0D859E8E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2A8B4E35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3D440213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lastRenderedPageBreak/>
              <w:t xml:space="preserve">Zazwyczaj rozumie ogólny sens prostych </w:t>
            </w:r>
            <w:r w:rsidRPr="00691DE5">
              <w:rPr>
                <w:sz w:val="22"/>
                <w:szCs w:val="22"/>
              </w:rPr>
              <w:lastRenderedPageBreak/>
              <w:t>i bardziej złożonych wypowiedzi.</w:t>
            </w:r>
          </w:p>
          <w:p w14:paraId="0FCA01FC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3BAED33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lastRenderedPageBreak/>
              <w:t xml:space="preserve">Rozumie ogólny sens prostych i bardziej </w:t>
            </w:r>
            <w:r w:rsidRPr="00691DE5">
              <w:rPr>
                <w:sz w:val="22"/>
                <w:szCs w:val="22"/>
              </w:rPr>
              <w:lastRenderedPageBreak/>
              <w:t>złożonych wypowiedzi.</w:t>
            </w:r>
          </w:p>
          <w:p w14:paraId="0CF26EDA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B9353D9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762D" w14:textId="0996EB2F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lastRenderedPageBreak/>
              <w:t xml:space="preserve">Rozumie </w:t>
            </w:r>
            <w:r w:rsidRPr="00691DE5">
              <w:rPr>
                <w:sz w:val="22"/>
                <w:szCs w:val="22"/>
              </w:rPr>
              <w:t xml:space="preserve">sens prostych i bardziej </w:t>
            </w:r>
            <w:r w:rsidRPr="00691DE5">
              <w:rPr>
                <w:sz w:val="22"/>
                <w:szCs w:val="22"/>
              </w:rPr>
              <w:lastRenderedPageBreak/>
              <w:t>złożonych wypowiedzi.</w:t>
            </w:r>
          </w:p>
          <w:p w14:paraId="77E24E06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9E0F606" w14:textId="77777777" w:rsidR="007473AD" w:rsidRPr="00691DE5" w:rsidRDefault="007473AD" w:rsidP="007473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7473AD" w14:paraId="41171DB2" w14:textId="764B3851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7473AD" w:rsidRDefault="007473AD" w:rsidP="007473AD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EC7" w14:textId="5022B372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Bez trudu rozumie </w:t>
            </w:r>
            <w:r w:rsidRPr="00691DE5">
              <w:rPr>
                <w:sz w:val="22"/>
                <w:szCs w:val="22"/>
              </w:rPr>
              <w:t>sens prostych i bardziej złożonych tekstów i fragmentów tekstu.</w:t>
            </w:r>
          </w:p>
          <w:p w14:paraId="3EBC6A18" w14:textId="7F3A8354" w:rsidR="007473AD" w:rsidRPr="00691DE5" w:rsidRDefault="007473AD" w:rsidP="007473A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91DE5">
              <w:rPr>
                <w:sz w:val="22"/>
                <w:szCs w:val="22"/>
              </w:rPr>
              <w:t>amodzielnie znajduje w tekście podstawowe oraz złożone informacje</w:t>
            </w:r>
          </w:p>
        </w:tc>
      </w:tr>
      <w:tr w:rsidR="007473AD" w14:paraId="030E9C93" w14:textId="5D3EFF7F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 xml:space="preserve">Mimo pomocy nieudolnie tworzy proste wypowiedzi ustne, popełniając liczne błędy zaburzające komunikację: opisuje, jak często choruje na różne choroby, nazywa objawy chorób, opisuje sposoby </w:t>
            </w:r>
            <w:r w:rsidRPr="00FC4019">
              <w:rPr>
                <w:sz w:val="22"/>
                <w:szCs w:val="22"/>
              </w:rPr>
              <w:lastRenderedPageBreak/>
              <w:t>działania w związku z różnymi objawami chorobowymi; opisuje wydarzenie z przeszłości z wykorzystaniem czasowników regularnych i nieregularnych; opowiada o doznanym urazie lub kontuzji.</w:t>
            </w:r>
          </w:p>
          <w:p w14:paraId="73076BC1" w14:textId="0899437C" w:rsidR="007473AD" w:rsidRDefault="007473AD" w:rsidP="007473AD">
            <w:pPr>
              <w:numPr>
                <w:ilvl w:val="0"/>
                <w:numId w:val="15"/>
              </w:numPr>
            </w:pPr>
            <w:r w:rsidRPr="00664424">
              <w:rPr>
                <w:sz w:val="22"/>
                <w:szCs w:val="22"/>
              </w:rPr>
              <w:t xml:space="preserve">Z trudem, z dużą pomocą nauczyciela formułuje </w:t>
            </w:r>
            <w:r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7473AD" w:rsidRPr="00C017F1" w:rsidRDefault="007473AD" w:rsidP="007473AD">
            <w:pPr>
              <w:numPr>
                <w:ilvl w:val="0"/>
                <w:numId w:val="15"/>
              </w:numPr>
            </w:pPr>
            <w:r w:rsidRPr="00C017F1">
              <w:rPr>
                <w:sz w:val="22"/>
                <w:szCs w:val="22"/>
              </w:rPr>
              <w:t>Z trudem rozpoznaje i popełniając liczne błędy stara się wymawiać ‘ch’ - na początku wyrazu: /</w:t>
            </w:r>
            <w:r w:rsidRPr="00C017F1">
              <w:rPr>
                <w:rStyle w:val="ipa"/>
              </w:rPr>
              <w:t xml:space="preserve"> </w:t>
            </w:r>
            <w:r w:rsidRPr="00C017F1">
              <w:rPr>
                <w:rStyle w:val="pron"/>
              </w:rPr>
              <w:t>tʃ</w:t>
            </w:r>
            <w:r w:rsidRPr="00C017F1">
              <w:rPr>
                <w:sz w:val="22"/>
                <w:szCs w:val="22"/>
              </w:rPr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rPr>
                <w:sz w:val="22"/>
                <w:szCs w:val="22"/>
              </w:rPr>
              <w:t xml:space="preserve">/ na końcu wyrazu. </w:t>
            </w:r>
          </w:p>
          <w:p w14:paraId="5175BC73" w14:textId="77777777" w:rsidR="007473AD" w:rsidRDefault="007473AD" w:rsidP="007473AD">
            <w:pPr>
              <w:ind w:left="419"/>
            </w:pPr>
          </w:p>
          <w:p w14:paraId="2CCB636B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chorób, opisuje sposoby działania w związku z różnymi objawami chorobowymi; </w:t>
            </w:r>
            <w:r w:rsidRPr="00FC4019">
              <w:rPr>
                <w:sz w:val="22"/>
                <w:szCs w:val="22"/>
              </w:rPr>
              <w:lastRenderedPageBreak/>
              <w:t>opisuje wydarzenie z przeszłości z wykorzystaniem czasowników regularnych i nieregularnych; opowiada o doznanym urazie lub kontuzji.</w:t>
            </w:r>
          </w:p>
          <w:p w14:paraId="6A11C54D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7473AD" w:rsidRPr="00C017F1" w:rsidRDefault="007473AD" w:rsidP="007473AD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>zasami poprawnie rozpoznaje i często poprawnie wymawia ‘ch’ - na początku wyrazu: /</w:t>
            </w:r>
            <w:r w:rsidRPr="00C017F1">
              <w:rPr>
                <w:rStyle w:val="ipa"/>
              </w:rPr>
              <w:t xml:space="preserve"> </w:t>
            </w:r>
            <w:r w:rsidRPr="00C017F1">
              <w:rPr>
                <w:rStyle w:val="pron"/>
              </w:rPr>
              <w:t>tʃ</w:t>
            </w:r>
            <w:r w:rsidRPr="00C017F1">
              <w:rPr>
                <w:sz w:val="22"/>
                <w:szCs w:val="22"/>
              </w:rPr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7473AD" w:rsidRDefault="007473AD" w:rsidP="007473AD">
            <w:pPr>
              <w:ind w:left="419"/>
            </w:pPr>
          </w:p>
          <w:p w14:paraId="724FA208" w14:textId="77777777" w:rsidR="007473AD" w:rsidRDefault="007473AD" w:rsidP="007473AD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Tworzy proste wypowiedzi ustne, popełniając nieliczne, niezakłócające komunikacji błędy: opisuje, jak często choruje na różne choroby, nazywa objawy chorób, opisuje sposoby działania w </w:t>
            </w:r>
            <w:r w:rsidRPr="00FC4019">
              <w:rPr>
                <w:sz w:val="22"/>
                <w:szCs w:val="22"/>
              </w:rPr>
              <w:lastRenderedPageBreak/>
              <w:t>związku z różnymi objawami chorobowymi; opisuje wydarzenie z przeszłości z wykorzystaniem czasowników regularnych i nieregularnych; opowiada o doznanym urazie lub kontuzji.</w:t>
            </w:r>
          </w:p>
          <w:p w14:paraId="703CE756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7473AD" w:rsidRDefault="007473AD" w:rsidP="007473AD">
            <w:pPr>
              <w:numPr>
                <w:ilvl w:val="0"/>
                <w:numId w:val="15"/>
              </w:numPr>
            </w:pPr>
            <w:r w:rsidRPr="00DB60D7">
              <w:rPr>
                <w:sz w:val="22"/>
                <w:szCs w:val="22"/>
              </w:rPr>
              <w:t>Na ogół poprawnie rozpoznaje i wymawia ‘ch’ - na początku wyrazu: /</w:t>
            </w:r>
            <w:r w:rsidRPr="00DB60D7">
              <w:rPr>
                <w:rStyle w:val="ipa"/>
              </w:rPr>
              <w:t xml:space="preserve"> </w:t>
            </w:r>
            <w:r w:rsidRPr="00DB60D7">
              <w:rPr>
                <w:rStyle w:val="pron"/>
              </w:rPr>
              <w:t>tʃ</w:t>
            </w:r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objawy chorób, opisuje sposoby działania w związku z różnymi objawami </w:t>
            </w:r>
            <w:r w:rsidRPr="00FC4019">
              <w:rPr>
                <w:sz w:val="22"/>
                <w:szCs w:val="22"/>
              </w:rPr>
              <w:lastRenderedPageBreak/>
              <w:t>chorobowymi; opisuje wydarzenie z przeszłości z wykorzystaniem czasowników regularnych i nieregularnych; opowiada o doznanym urazie lub kontuzji.</w:t>
            </w:r>
          </w:p>
          <w:p w14:paraId="5D2EEF90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7473AD" w:rsidRPr="00DB60D7" w:rsidRDefault="007473AD" w:rsidP="007473AD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>prawnie rozpoznaje i wymawia ‘ch’ - na początku wyrazu: /</w:t>
            </w:r>
            <w:r w:rsidRPr="00DB60D7">
              <w:rPr>
                <w:rStyle w:val="ipa"/>
              </w:rPr>
              <w:t xml:space="preserve"> </w:t>
            </w:r>
            <w:r w:rsidRPr="00DB60D7">
              <w:rPr>
                <w:rStyle w:val="pron"/>
              </w:rPr>
              <w:t>tʃ</w:t>
            </w:r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7473AD" w:rsidRDefault="007473AD" w:rsidP="007473AD">
            <w:pPr>
              <w:ind w:left="419"/>
            </w:pPr>
          </w:p>
          <w:p w14:paraId="05F780A3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BBF8" w14:textId="42522E22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objawy chorób, opisuje sposoby działania w związku z różnymi objawami </w:t>
            </w:r>
            <w:r w:rsidRPr="00FC4019">
              <w:rPr>
                <w:sz w:val="22"/>
                <w:szCs w:val="22"/>
              </w:rPr>
              <w:lastRenderedPageBreak/>
              <w:t xml:space="preserve">chorobowymi; opisuje wydarzenie z przeszłości z </w:t>
            </w:r>
            <w:r>
              <w:rPr>
                <w:sz w:val="22"/>
                <w:szCs w:val="22"/>
              </w:rPr>
              <w:t xml:space="preserve">bezbłędnym </w:t>
            </w:r>
            <w:r w:rsidRPr="00FC4019">
              <w:rPr>
                <w:sz w:val="22"/>
                <w:szCs w:val="22"/>
              </w:rPr>
              <w:t>wykorzystaniem czasowników regularnych i nieregularnych; opowiada o doznanym urazie lub kontuzji.</w:t>
            </w:r>
          </w:p>
          <w:p w14:paraId="58E6F794" w14:textId="77777777" w:rsidR="007473AD" w:rsidRPr="00FC4019" w:rsidRDefault="007473AD" w:rsidP="007473AD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2FB4C47B" w14:textId="77777777" w:rsidR="007473AD" w:rsidRPr="00DB60D7" w:rsidRDefault="007473AD" w:rsidP="007473AD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>prawnie rozpoznaje i wymawia ‘ch’ - na początku wyrazu: /</w:t>
            </w:r>
            <w:r w:rsidRPr="00DB60D7">
              <w:rPr>
                <w:rStyle w:val="ipa"/>
              </w:rPr>
              <w:t xml:space="preserve"> </w:t>
            </w:r>
            <w:r w:rsidRPr="00DB60D7">
              <w:rPr>
                <w:rStyle w:val="pron"/>
              </w:rPr>
              <w:t>tʃ</w:t>
            </w:r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  <w:p w14:paraId="44E262BF" w14:textId="77777777" w:rsidR="007473AD" w:rsidRDefault="007473AD" w:rsidP="007473AD">
            <w:pPr>
              <w:ind w:left="419"/>
            </w:pPr>
          </w:p>
          <w:p w14:paraId="54DC90BD" w14:textId="77777777" w:rsidR="007473AD" w:rsidRPr="00FC4019" w:rsidRDefault="007473AD" w:rsidP="007473AD">
            <w:pPr>
              <w:ind w:left="419"/>
              <w:rPr>
                <w:sz w:val="22"/>
                <w:szCs w:val="22"/>
              </w:rPr>
            </w:pPr>
          </w:p>
        </w:tc>
      </w:tr>
      <w:tr w:rsidR="007473AD" w14:paraId="0807767E" w14:textId="2CA98831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77777777" w:rsidR="007473AD" w:rsidRPr="00BF122D" w:rsidRDefault="007473AD" w:rsidP="007473AD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Mimo pomocy, popełniając liczne błędy, nieudolnie tworzy bardzo proste wypowiedzi </w:t>
            </w:r>
            <w:r w:rsidRPr="00BF122D">
              <w:rPr>
                <w:sz w:val="22"/>
                <w:szCs w:val="22"/>
              </w:rPr>
              <w:lastRenderedPageBreak/>
              <w:t xml:space="preserve">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7473AD" w:rsidRDefault="007473AD" w:rsidP="007473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7473AD" w:rsidRPr="00BF122D" w:rsidRDefault="007473AD" w:rsidP="007473AD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opisuje, </w:t>
            </w:r>
            <w:r w:rsidRPr="00BF122D">
              <w:rPr>
                <w:sz w:val="22"/>
                <w:szCs w:val="22"/>
              </w:rPr>
              <w:lastRenderedPageBreak/>
              <w:t xml:space="preserve">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7473AD" w:rsidRDefault="007473AD" w:rsidP="007473AD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7473AD" w:rsidRDefault="007473AD" w:rsidP="007473AD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</w:t>
            </w:r>
            <w:r w:rsidRPr="00BF122D">
              <w:rPr>
                <w:sz w:val="22"/>
                <w:szCs w:val="22"/>
              </w:rPr>
              <w:lastRenderedPageBreak/>
              <w:t xml:space="preserve">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7473AD" w:rsidRDefault="007473AD" w:rsidP="007473AD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7473AD" w:rsidRPr="006A48F6" w:rsidRDefault="007473AD" w:rsidP="007473AD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</w:t>
            </w:r>
            <w:r w:rsidRPr="006A48F6">
              <w:rPr>
                <w:sz w:val="22"/>
                <w:szCs w:val="22"/>
              </w:rPr>
              <w:lastRenderedPageBreak/>
              <w:t xml:space="preserve">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7473AD" w:rsidRDefault="007473AD" w:rsidP="007473AD">
            <w:pPr>
              <w:ind w:left="512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F6A6" w14:textId="26681C57" w:rsidR="007473AD" w:rsidRPr="006A48F6" w:rsidRDefault="007473AD" w:rsidP="007473AD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</w:t>
            </w:r>
            <w:r>
              <w:rPr>
                <w:sz w:val="22"/>
                <w:szCs w:val="22"/>
              </w:rPr>
              <w:t xml:space="preserve">jak i </w:t>
            </w:r>
            <w:r>
              <w:rPr>
                <w:sz w:val="22"/>
                <w:szCs w:val="22"/>
              </w:rPr>
              <w:lastRenderedPageBreak/>
              <w:t xml:space="preserve">dłuższe </w:t>
            </w:r>
            <w:r w:rsidRPr="006A48F6">
              <w:rPr>
                <w:sz w:val="22"/>
                <w:szCs w:val="22"/>
              </w:rPr>
              <w:t xml:space="preserve">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swobodnie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wydarzenia z przeszłości z 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bezbłędnym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>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</w:t>
            </w:r>
            <w:r w:rsidRPr="006A48F6">
              <w:rPr>
                <w:sz w:val="22"/>
                <w:szCs w:val="22"/>
              </w:rPr>
              <w:lastRenderedPageBreak/>
              <w:t xml:space="preserve">kobiety lub mężczyzny. </w:t>
            </w:r>
          </w:p>
          <w:p w14:paraId="7EDA77FE" w14:textId="77777777" w:rsidR="007473AD" w:rsidRPr="006A48F6" w:rsidRDefault="007473AD" w:rsidP="007473AD">
            <w:pPr>
              <w:ind w:left="419"/>
              <w:rPr>
                <w:sz w:val="22"/>
                <w:szCs w:val="22"/>
              </w:rPr>
            </w:pPr>
          </w:p>
        </w:tc>
      </w:tr>
      <w:tr w:rsidR="007473AD" w14:paraId="553DDE4F" w14:textId="1E3A5452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7473AD" w:rsidRDefault="007473AD" w:rsidP="007473AD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66F8750" w:rsidR="007473AD" w:rsidRPr="00363B3E" w:rsidRDefault="007473AD" w:rsidP="007473AD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Nieudolnie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7473AD" w:rsidRDefault="007473AD" w:rsidP="007473AD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7473AD" w:rsidRPr="00363B3E" w:rsidRDefault="007473AD" w:rsidP="007473AD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>Reaguje w prostych sytuacjach, popełniając 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7473AD" w:rsidRPr="00363B3E" w:rsidRDefault="007473AD" w:rsidP="007473AD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7473AD" w:rsidRDefault="007473AD" w:rsidP="007473A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7473AD" w:rsidRPr="0073251D" w:rsidRDefault="007473AD" w:rsidP="007473AD">
            <w:pPr>
              <w:numPr>
                <w:ilvl w:val="0"/>
                <w:numId w:val="15"/>
              </w:numPr>
            </w:pPr>
            <w:r w:rsidRPr="00743D7D">
              <w:rPr>
                <w:sz w:val="22"/>
                <w:szCs w:val="22"/>
              </w:rPr>
              <w:t>Reaguje w prostych sytuacjach, popełniając niewielkie błędy niezakłócające komunikatu: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7473AD" w:rsidRPr="0073251D" w:rsidRDefault="007473AD" w:rsidP="007473AD">
            <w:pPr>
              <w:ind w:left="419"/>
            </w:pPr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7473AD" w:rsidRDefault="007473AD" w:rsidP="007473AD">
            <w:pPr>
              <w:ind w:left="226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7473AD" w:rsidRPr="00F96474" w:rsidRDefault="007473AD" w:rsidP="007473A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t>Poprawnie reaguje w prostych i bardziej złożonych sytuacjach: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32C1D65" w:rsidR="007473AD" w:rsidRDefault="007473AD" w:rsidP="007473AD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     przeprowadza ‘rozmowę z operatorem numeru alarmowego 112’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4279" w14:textId="34BB22AB" w:rsidR="007473AD" w:rsidRPr="00F96474" w:rsidRDefault="007473AD" w:rsidP="007473A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t>Poprawnie reaguje w prostych i bardziej złożonych sytuacjach:</w:t>
            </w:r>
            <w:r w:rsidR="00011D1E">
              <w:rPr>
                <w:sz w:val="22"/>
                <w:szCs w:val="22"/>
              </w:rPr>
              <w:t xml:space="preserve"> swobodnie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  <w:r w:rsidR="00011D1E">
              <w:rPr>
                <w:rStyle w:val="st"/>
                <w:rFonts w:eastAsia="Calibri"/>
                <w:sz w:val="22"/>
                <w:szCs w:val="22"/>
              </w:rPr>
              <w:t>swobodnie</w:t>
            </w:r>
          </w:p>
          <w:p w14:paraId="3EC189CF" w14:textId="5DDF3911" w:rsidR="007473AD" w:rsidRPr="00F96474" w:rsidRDefault="007473AD" w:rsidP="00011D1E">
            <w:pPr>
              <w:pStyle w:val="Akapitzlist"/>
              <w:ind w:left="455"/>
              <w:rPr>
                <w:sz w:val="22"/>
                <w:szCs w:val="22"/>
              </w:rPr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przeprowadza ‘rozmowę z operatorem numeru alarmowego 112’</w:t>
            </w: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1D9B32AD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011D1E" w14:paraId="4AB9E76F" w14:textId="0614BBA7" w:rsidTr="00011D1E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011D1E" w:rsidRPr="00FF1BAB" w:rsidRDefault="00011D1E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 xml:space="preserve">Słabo zna i z trudem podaje wymagane słowa nazywające uczucia i emocje, umiejętności i </w:t>
            </w:r>
            <w:r w:rsidRPr="00FF1BAB">
              <w:rPr>
                <w:sz w:val="22"/>
                <w:szCs w:val="22"/>
              </w:rPr>
              <w:lastRenderedPageBreak/>
              <w:t>zainteresowania; popełnia liczne błędy.</w:t>
            </w:r>
          </w:p>
          <w:p w14:paraId="1A9D14E6" w14:textId="77777777" w:rsidR="00011D1E" w:rsidRPr="00FF1BAB" w:rsidRDefault="00011D1E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14:paraId="173778B3" w14:textId="77777777" w:rsidR="00011D1E" w:rsidRPr="00FF1BAB" w:rsidRDefault="00011D1E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0DC6FE0E" w14:textId="77777777" w:rsidR="00011D1E" w:rsidRPr="00FF1BAB" w:rsidRDefault="00011D1E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011D1E" w:rsidRPr="00FF1BAB" w:rsidRDefault="00011D1E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życiem szkoły, popełniając liczne błędy.</w:t>
            </w:r>
          </w:p>
          <w:p w14:paraId="5E4EB2D4" w14:textId="77777777" w:rsidR="00011D1E" w:rsidRPr="007D1B5C" w:rsidRDefault="00011D1E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 xml:space="preserve">Słabo zna i z trudem stosuje słownictwo z obszaru: korzystanie z podstawowych urządzeń technicznych i technologii </w:t>
            </w:r>
            <w:r w:rsidRPr="007D1B5C">
              <w:rPr>
                <w:sz w:val="22"/>
                <w:szCs w:val="22"/>
              </w:rPr>
              <w:lastRenderedPageBreak/>
              <w:t>informacyjno-komunikacyjnej, czasem popełniając błędy; popełnia liczne błędy.</w:t>
            </w:r>
          </w:p>
          <w:p w14:paraId="0C2F5658" w14:textId="77777777" w:rsidR="00011D1E" w:rsidRPr="007D1B5C" w:rsidRDefault="00011D1E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011D1E" w:rsidRPr="007D1B5C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011D1E" w:rsidRPr="007D1B5C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i </w:t>
            </w:r>
            <w:r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011D1E" w:rsidRPr="007D1B5C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011D1E" w:rsidRPr="006C74E3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Słabo zna zasady tworzenia i z licznymi błędami stara się tworzyć zdania </w:t>
            </w:r>
            <w:r w:rsidRPr="006C74E3">
              <w:rPr>
                <w:sz w:val="22"/>
                <w:szCs w:val="22"/>
              </w:rPr>
              <w:lastRenderedPageBreak/>
              <w:t xml:space="preserve">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666446E8" w14:textId="77777777" w:rsidR="00011D1E" w:rsidRPr="006C74E3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30013170" w14:textId="77777777" w:rsidR="00011D1E" w:rsidRPr="006C74E3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011D1E" w:rsidRPr="001C32A4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011D1E" w:rsidRPr="001C32A4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r w:rsidRPr="001C32A4">
              <w:rPr>
                <w:i/>
                <w:sz w:val="22"/>
                <w:szCs w:val="22"/>
              </w:rPr>
              <w:t>can</w:t>
            </w:r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011D1E" w:rsidRPr="001C32A4" w:rsidRDefault="00011D1E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znaczenie czasownika modalnego </w:t>
            </w:r>
            <w:r w:rsidRPr="001C32A4">
              <w:rPr>
                <w:i/>
                <w:sz w:val="22"/>
                <w:szCs w:val="22"/>
              </w:rPr>
              <w:t xml:space="preserve">mustn’t </w:t>
            </w:r>
            <w:r w:rsidRPr="001C32A4">
              <w:rPr>
                <w:sz w:val="22"/>
                <w:szCs w:val="22"/>
              </w:rPr>
              <w:t xml:space="preserve">i z licznymi błędami </w:t>
            </w:r>
            <w:r w:rsidRPr="001C32A4">
              <w:rPr>
                <w:sz w:val="22"/>
                <w:szCs w:val="22"/>
              </w:rPr>
              <w:lastRenderedPageBreak/>
              <w:t>stosuje go w zdaniach.</w:t>
            </w:r>
          </w:p>
          <w:p w14:paraId="1D52A2EB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011D1E" w:rsidRPr="00FF1BAB" w:rsidRDefault="00011D1E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 xml:space="preserve">Częściowo zna i podaje wymagane słowa nazywające uczucia i emocje, umiejętności i </w:t>
            </w:r>
            <w:r w:rsidRPr="00FF1BAB">
              <w:rPr>
                <w:sz w:val="22"/>
                <w:szCs w:val="22"/>
              </w:rPr>
              <w:lastRenderedPageBreak/>
              <w:t>zainteresowania; czasem popełnia błędy.</w:t>
            </w:r>
          </w:p>
          <w:p w14:paraId="00CEE7D9" w14:textId="77777777" w:rsidR="00011D1E" w:rsidRPr="00FF1BAB" w:rsidRDefault="00011D1E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14:paraId="1CA12AF4" w14:textId="77777777" w:rsidR="00011D1E" w:rsidRPr="00FF1BAB" w:rsidRDefault="00011D1E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1A69D541" w14:textId="77777777" w:rsidR="00011D1E" w:rsidRDefault="00011D1E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011D1E" w:rsidRPr="00FF1BAB" w:rsidRDefault="00011D1E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życiem szkoły, czasem popełniając błędy.</w:t>
            </w:r>
          </w:p>
          <w:p w14:paraId="11C988DB" w14:textId="77777777" w:rsidR="00011D1E" w:rsidRDefault="00011D1E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i stosuje słownictwo z obszaru: korzystanie z podstawowych urządzeń </w:t>
            </w:r>
            <w:r w:rsidRPr="007D1B5C">
              <w:rPr>
                <w:sz w:val="22"/>
                <w:szCs w:val="22"/>
              </w:rPr>
              <w:lastRenderedPageBreak/>
              <w:t>technicznych i technologii informacyjno-komunikacyjnej, czasem popełniając błędy.</w:t>
            </w:r>
          </w:p>
          <w:p w14:paraId="7B94078E" w14:textId="77777777" w:rsidR="00011D1E" w:rsidRPr="007D1B5C" w:rsidRDefault="00011D1E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011D1E" w:rsidRPr="007D1B5C" w:rsidRDefault="00011D1E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14:paraId="170EBB3D" w14:textId="77777777" w:rsidR="00011D1E" w:rsidRPr="007D1B5C" w:rsidRDefault="00011D1E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011D1E" w:rsidRPr="007D1B5C" w:rsidRDefault="00011D1E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</w:t>
            </w:r>
            <w:r w:rsidRPr="007D1B5C">
              <w:rPr>
                <w:sz w:val="22"/>
                <w:szCs w:val="22"/>
              </w:rPr>
              <w:lastRenderedPageBreak/>
              <w:t xml:space="preserve">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011D1E" w:rsidRPr="006C74E3" w:rsidRDefault="00011D1E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582DF11B" w14:textId="77777777" w:rsidR="00011D1E" w:rsidRPr="006C74E3" w:rsidRDefault="00011D1E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011D1E" w:rsidRPr="006C74E3" w:rsidRDefault="00011D1E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011D1E" w:rsidRPr="00B055BB" w:rsidRDefault="00011D1E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011D1E" w:rsidRPr="00B055BB" w:rsidRDefault="00011D1E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 xml:space="preserve">Częściowo zna zasady tworzenia pytań z czasownikiem modalnym </w:t>
            </w:r>
            <w:r w:rsidRPr="00B055BB">
              <w:rPr>
                <w:i/>
                <w:sz w:val="22"/>
                <w:szCs w:val="22"/>
              </w:rPr>
              <w:t>can</w:t>
            </w:r>
            <w:r w:rsidRPr="00B055BB">
              <w:rPr>
                <w:sz w:val="22"/>
                <w:szCs w:val="22"/>
              </w:rPr>
              <w:t xml:space="preserve"> i z pewnymi błędami tworzy pytania o to, </w:t>
            </w:r>
            <w:r w:rsidRPr="00B055BB">
              <w:rPr>
                <w:sz w:val="22"/>
                <w:szCs w:val="22"/>
              </w:rPr>
              <w:lastRenderedPageBreak/>
              <w:t>do czego mogą być wykorzystane określone sprzęty, oraz odpowiada na te pytania.</w:t>
            </w:r>
          </w:p>
          <w:p w14:paraId="723AA2B9" w14:textId="07813590" w:rsidR="00011D1E" w:rsidRDefault="00011D1E" w:rsidP="00B055BB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r w:rsidRPr="00B055BB">
              <w:rPr>
                <w:i/>
                <w:sz w:val="22"/>
                <w:szCs w:val="22"/>
              </w:rPr>
              <w:t xml:space="preserve">mustn’t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011D1E" w:rsidRPr="00FF1BAB" w:rsidRDefault="00011D1E" w:rsidP="00C7343F">
            <w:pPr>
              <w:numPr>
                <w:ilvl w:val="0"/>
                <w:numId w:val="18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lastRenderedPageBreak/>
              <w:t xml:space="preserve">Zna i podaje większość wymaganych słów nazywających uczucia i emocje, </w:t>
            </w:r>
            <w:r w:rsidRPr="00FF1BAB">
              <w:rPr>
                <w:sz w:val="22"/>
                <w:szCs w:val="22"/>
              </w:rPr>
              <w:lastRenderedPageBreak/>
              <w:t>umiejętności i zainteresowania.</w:t>
            </w:r>
          </w:p>
          <w:p w14:paraId="5BC1B7BC" w14:textId="77777777" w:rsidR="00011D1E" w:rsidRPr="00FF1BAB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14:paraId="31B29598" w14:textId="77777777" w:rsidR="00011D1E" w:rsidRPr="00FF1BAB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4586B481" w14:textId="77777777" w:rsidR="00011D1E" w:rsidRPr="00FF1BAB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011D1E" w:rsidRPr="00FF1BAB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życiem szkoły, popełniając nieliczne błędy.</w:t>
            </w:r>
          </w:p>
          <w:p w14:paraId="146A7D03" w14:textId="77777777" w:rsidR="00011D1E" w:rsidRPr="007D1B5C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i prawie bez błędów stosuje słownictwo z obszaru: korzystanie z podstawowych urządzeń technicznych i technologii </w:t>
            </w:r>
            <w:r w:rsidRPr="007D1B5C">
              <w:rPr>
                <w:sz w:val="22"/>
                <w:szCs w:val="22"/>
              </w:rPr>
              <w:lastRenderedPageBreak/>
              <w:t>informacyjno-komunikacyjnej.</w:t>
            </w:r>
          </w:p>
          <w:p w14:paraId="544A8FDD" w14:textId="77777777" w:rsidR="00011D1E" w:rsidRPr="007D1B5C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011D1E" w:rsidRPr="007D1B5C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011D1E" w:rsidRPr="007D1B5C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697F923E" w14:textId="77777777" w:rsidR="00011D1E" w:rsidRPr="007D1B5C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011D1E" w:rsidRPr="006C74E3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Zna zasady tworzenia i zazwyczaj </w:t>
            </w:r>
            <w:r w:rsidRPr="006C74E3">
              <w:rPr>
                <w:sz w:val="22"/>
                <w:szCs w:val="22"/>
              </w:rPr>
              <w:lastRenderedPageBreak/>
              <w:t xml:space="preserve">poprawnie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2EF865DF" w14:textId="77777777" w:rsidR="00011D1E" w:rsidRPr="006C74E3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0A68DE07" w14:textId="77777777" w:rsidR="00011D1E" w:rsidRPr="006C74E3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011D1E" w:rsidRPr="007D6F36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>Zwykle poprawnie formułuje zasady/reguły zachowania w trybie rozkazującym.</w:t>
            </w:r>
          </w:p>
          <w:p w14:paraId="33EDFDCF" w14:textId="77777777" w:rsidR="00011D1E" w:rsidRPr="007D6F36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14:paraId="4C2EB874" w14:textId="77777777" w:rsidR="00011D1E" w:rsidRPr="007D6F36" w:rsidRDefault="00011D1E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znaczenie czasownika </w:t>
            </w:r>
            <w:r w:rsidRPr="007D6F36">
              <w:rPr>
                <w:sz w:val="22"/>
                <w:szCs w:val="22"/>
              </w:rPr>
              <w:lastRenderedPageBreak/>
              <w:t xml:space="preserve">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011D1E" w:rsidRDefault="00011D1E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7777777" w:rsidR="00011D1E" w:rsidRPr="00FF1BAB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 xml:space="preserve">Zna i z łatwością podaje wymagane słowa nazywające uczucia i emocje, </w:t>
            </w:r>
            <w:r w:rsidRPr="00FF1BAB">
              <w:rPr>
                <w:sz w:val="22"/>
                <w:szCs w:val="22"/>
              </w:rPr>
              <w:lastRenderedPageBreak/>
              <w:t>umiejętności i zainteresowania.</w:t>
            </w:r>
          </w:p>
          <w:p w14:paraId="099BC9A0" w14:textId="77777777" w:rsidR="00011D1E" w:rsidRPr="00FF1BAB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 w14:paraId="3892A81D" w14:textId="77777777" w:rsidR="00011D1E" w:rsidRPr="00FF1BAB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formy spędzania czasu wolnego.</w:t>
            </w:r>
          </w:p>
          <w:p w14:paraId="03429119" w14:textId="77777777" w:rsidR="00011D1E" w:rsidRPr="00FF1BAB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2BC52C4C" w14:textId="77777777" w:rsidR="00011D1E" w:rsidRPr="00FF1BAB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życiem szkoły.</w:t>
            </w:r>
          </w:p>
          <w:p w14:paraId="46412CA3" w14:textId="77777777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 w14:paraId="4D5A4F91" w14:textId="77777777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CAB4C2A" w14:textId="77777777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lastRenderedPageBreak/>
              <w:t>Zna zasady tworzenia i zawsze poprawnie tworzy zdania z przymiotnikami w stopniu wyższym.</w:t>
            </w:r>
          </w:p>
          <w:p w14:paraId="72959C9B" w14:textId="0EC1E7CA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D1B5C">
              <w:rPr>
                <w:sz w:val="22"/>
                <w:szCs w:val="22"/>
              </w:rPr>
              <w:t>i poprawnie je stosuje.</w:t>
            </w:r>
          </w:p>
          <w:p w14:paraId="23AC2DD4" w14:textId="77777777" w:rsidR="00011D1E" w:rsidRPr="007D1B5C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1F66D64A" w14:textId="77777777" w:rsidR="00011D1E" w:rsidRPr="006C74E3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7777777" w:rsidR="00011D1E" w:rsidRPr="006C74E3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lastRenderedPageBreak/>
              <w:t>Zna wszystkie wymagane czasowniki nieregularne.</w:t>
            </w:r>
          </w:p>
          <w:p w14:paraId="3AD587CE" w14:textId="77777777" w:rsidR="00011D1E" w:rsidRPr="007D6F36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2CC7D00A" w14:textId="77777777" w:rsidR="00011D1E" w:rsidRPr="007D6F36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14:paraId="0884E02F" w14:textId="77777777" w:rsidR="00011D1E" w:rsidRPr="007D6F36" w:rsidRDefault="00011D1E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325" w14:textId="3DE74C3D" w:rsidR="00011D1E" w:rsidRPr="00FF1BAB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lastRenderedPageBreak/>
              <w:t>Bezbłędnie</w:t>
            </w:r>
            <w:r w:rsidRPr="00FF1BAB">
              <w:rPr>
                <w:sz w:val="22"/>
                <w:szCs w:val="22"/>
              </w:rPr>
              <w:t xml:space="preserve"> podaje wymagane słowa nazywające uczucia i emocje, umiejętności i zainteresowania.</w:t>
            </w:r>
          </w:p>
          <w:p w14:paraId="727EBD97" w14:textId="77777777" w:rsidR="00011D1E" w:rsidRPr="00FF1BAB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>Zna i z łatwością nazywa czynności związane z ochroną środowiska naturalnego (korzystanie z używanego sprzętu informacyjno-komunikacyjnego).</w:t>
            </w:r>
          </w:p>
          <w:p w14:paraId="033C512E" w14:textId="38278646" w:rsidR="00011D1E" w:rsidRPr="00FF1BAB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Doskonale </w:t>
            </w:r>
            <w:r w:rsidRPr="00FF1BAB">
              <w:rPr>
                <w:sz w:val="22"/>
                <w:szCs w:val="22"/>
              </w:rPr>
              <w:t>nazywa formy spędzania czasu wolnego.</w:t>
            </w:r>
          </w:p>
          <w:p w14:paraId="5B2FD102" w14:textId="77777777" w:rsidR="00011D1E" w:rsidRPr="00FF1BAB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547213F0" w14:textId="6E94E7D3" w:rsidR="00011D1E" w:rsidRPr="00FF1BAB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Swobodnie </w:t>
            </w:r>
            <w:r w:rsidRPr="00FF1BAB">
              <w:rPr>
                <w:sz w:val="22"/>
                <w:szCs w:val="22"/>
              </w:rPr>
              <w:t>nazywa czynności związane z życiem szkoły.</w:t>
            </w:r>
          </w:p>
          <w:p w14:paraId="3773D2B4" w14:textId="77777777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 w14:paraId="7167082C" w14:textId="77777777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8B17673" w14:textId="323AF84D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Z</w:t>
            </w:r>
            <w:r w:rsidRPr="007D1B5C">
              <w:rPr>
                <w:sz w:val="22"/>
                <w:szCs w:val="22"/>
              </w:rPr>
              <w:t>awsze poprawnie tworzy zdania z przymiotnikami w stopniu wyższym.</w:t>
            </w:r>
          </w:p>
          <w:p w14:paraId="6B19D3FF" w14:textId="358EDB38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lastRenderedPageBreak/>
              <w:t>Z</w:t>
            </w:r>
            <w:r w:rsidRPr="007D1B5C">
              <w:rPr>
                <w:sz w:val="22"/>
                <w:szCs w:val="22"/>
              </w:rPr>
              <w:t xml:space="preserve">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58E6BCA5" w14:textId="0265CB46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Doskonale </w:t>
            </w:r>
            <w:r w:rsidRPr="007D1B5C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D1B5C">
              <w:rPr>
                <w:sz w:val="22"/>
                <w:szCs w:val="22"/>
              </w:rPr>
              <w:t>i poprawnie je stosuje.</w:t>
            </w:r>
          </w:p>
          <w:p w14:paraId="26DFEC12" w14:textId="2787C18C" w:rsidR="00011D1E" w:rsidRPr="007D1B5C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Doskonale z</w:t>
            </w:r>
            <w:r w:rsidRPr="007D1B5C">
              <w:rPr>
                <w:sz w:val="22"/>
                <w:szCs w:val="22"/>
              </w:rPr>
              <w:t xml:space="preserve">na zasady tworzenia i zawsze 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7770381E" w14:textId="7019C885" w:rsidR="00011D1E" w:rsidRPr="006C74E3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>
              <w:rPr>
                <w:sz w:val="22"/>
                <w:szCs w:val="22"/>
              </w:rPr>
              <w:t>Bezbłędnie</w:t>
            </w:r>
            <w:r w:rsidRPr="006C74E3">
              <w:rPr>
                <w:sz w:val="22"/>
                <w:szCs w:val="22"/>
              </w:rPr>
              <w:t xml:space="preserve">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2725BEFA" w14:textId="77777777" w:rsidR="00011D1E" w:rsidRPr="006C74E3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6E1C3BD5" w14:textId="77777777" w:rsidR="00011D1E" w:rsidRPr="007D6F36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4C30515D" w14:textId="1AD67896" w:rsidR="00011D1E" w:rsidRPr="007D6F36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lastRenderedPageBreak/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i bezbłędnie </w:t>
            </w:r>
            <w:r w:rsidRPr="007D6F36">
              <w:rPr>
                <w:sz w:val="22"/>
                <w:szCs w:val="22"/>
              </w:rPr>
              <w:t>tworzy pytania o to, do czego mogą być wykorzystane określone sprzęty, oraz odpowiada na te pytania.</w:t>
            </w:r>
          </w:p>
          <w:p w14:paraId="74AE47B4" w14:textId="1CD92529" w:rsidR="00011D1E" w:rsidRPr="007D6F36" w:rsidRDefault="00011D1E" w:rsidP="00011D1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>
              <w:rPr>
                <w:sz w:val="22"/>
                <w:szCs w:val="22"/>
              </w:rPr>
              <w:t xml:space="preserve">i zawsze bezbłędnie </w:t>
            </w:r>
            <w:r w:rsidRPr="007D6F36">
              <w:rPr>
                <w:sz w:val="22"/>
                <w:szCs w:val="22"/>
              </w:rPr>
              <w:t>stosuje go w zdaniach.</w:t>
            </w:r>
          </w:p>
          <w:p w14:paraId="646FB521" w14:textId="77777777" w:rsidR="00011D1E" w:rsidRPr="00FF1BAB" w:rsidRDefault="00011D1E" w:rsidP="00011D1E">
            <w:pPr>
              <w:ind w:left="181"/>
              <w:rPr>
                <w:sz w:val="22"/>
                <w:szCs w:val="22"/>
              </w:rPr>
            </w:pPr>
          </w:p>
        </w:tc>
      </w:tr>
      <w:tr w:rsidR="00011D1E" w14:paraId="4B5F27A9" w14:textId="2C84AD6C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B9C621D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wypowiedzi.</w:t>
            </w:r>
          </w:p>
          <w:p w14:paraId="3C17A580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34E1F5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056" w14:textId="1B02FA63" w:rsidR="00011D1E" w:rsidRPr="0022709B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Rozumie </w:t>
            </w:r>
            <w:r w:rsidRPr="0022709B">
              <w:rPr>
                <w:sz w:val="22"/>
                <w:szCs w:val="22"/>
              </w:rPr>
              <w:t>sens prostych i bardziej złożonych wypowiedzi.</w:t>
            </w:r>
          </w:p>
          <w:p w14:paraId="09A79AC2" w14:textId="77777777" w:rsidR="00011D1E" w:rsidRPr="0022709B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78FDDA6D" w14:textId="77777777" w:rsidR="00011D1E" w:rsidRPr="0022709B" w:rsidRDefault="00011D1E" w:rsidP="00011D1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011D1E" w14:paraId="1A8EDF27" w14:textId="3DB191C4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Mimo pomocy z trudem znajduje w tekście określone informacje, przy wyszukiwaniu </w:t>
            </w:r>
            <w:r w:rsidRPr="0022709B">
              <w:rPr>
                <w:sz w:val="22"/>
                <w:szCs w:val="22"/>
              </w:rPr>
              <w:lastRenderedPageBreak/>
              <w:t>złożonych informacji popełnia liczne błędy.</w:t>
            </w:r>
          </w:p>
          <w:p w14:paraId="3674786C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09E5289D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Pr="0022709B">
              <w:rPr>
                <w:sz w:val="22"/>
                <w:szCs w:val="22"/>
              </w:rPr>
              <w:lastRenderedPageBreak/>
              <w:t>czasem popełnia błędy.</w:t>
            </w:r>
          </w:p>
          <w:p w14:paraId="3753BCAB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327BB942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Pr="0022709B">
              <w:rPr>
                <w:sz w:val="22"/>
                <w:szCs w:val="22"/>
              </w:rPr>
              <w:lastRenderedPageBreak/>
              <w:t>zdarza mu się popełniać błędy.</w:t>
            </w:r>
          </w:p>
          <w:p w14:paraId="4F7EF058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1A0D995" w14:textId="77777777" w:rsidR="00011D1E" w:rsidRPr="0022709B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868C" w14:textId="03450969" w:rsidR="00011D1E" w:rsidRPr="0022709B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Doskonale rozumie </w:t>
            </w:r>
            <w:r w:rsidRPr="0022709B">
              <w:rPr>
                <w:sz w:val="22"/>
                <w:szCs w:val="22"/>
              </w:rPr>
              <w:t>sens prostych i bardziej złożonych tekstów i fragmentów tekstu.</w:t>
            </w:r>
          </w:p>
          <w:p w14:paraId="6A485F08" w14:textId="7574F777" w:rsidR="00011D1E" w:rsidRPr="0022709B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Swobodnie </w:t>
            </w:r>
            <w:r w:rsidRPr="0022709B">
              <w:rPr>
                <w:sz w:val="22"/>
                <w:szCs w:val="22"/>
              </w:rPr>
              <w:t>samodzielnie znajduje w tekście podstawowe oraz złożone informacje.</w:t>
            </w:r>
          </w:p>
          <w:p w14:paraId="6031E3F1" w14:textId="77777777" w:rsidR="00011D1E" w:rsidRPr="0022709B" w:rsidRDefault="00011D1E" w:rsidP="00011D1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011D1E" w14:paraId="60F8A8F5" w14:textId="75028949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</w:t>
            </w:r>
            <w:r w:rsidRPr="0022709B">
              <w:rPr>
                <w:sz w:val="22"/>
                <w:szCs w:val="22"/>
              </w:rPr>
              <w:lastRenderedPageBreak/>
              <w:t>nazywa swoje emocje z podaniem przyczyny; bierze udział w debacie.</w:t>
            </w:r>
          </w:p>
          <w:p w14:paraId="5FFBCB57" w14:textId="77777777" w:rsidR="00011D1E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</w:t>
            </w:r>
            <w:r w:rsidRPr="0022709B">
              <w:rPr>
                <w:sz w:val="22"/>
                <w:szCs w:val="22"/>
              </w:rPr>
              <w:lastRenderedPageBreak/>
              <w:t>chwilą obecną; nazywa swoje emocje z podaniem przyczyny; bierze udział w debacie.</w:t>
            </w:r>
          </w:p>
          <w:p w14:paraId="0543D900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Czasami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011D1E" w:rsidRPr="0022709B" w:rsidRDefault="00011D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</w:t>
            </w:r>
            <w:r w:rsidRPr="0022709B">
              <w:rPr>
                <w:sz w:val="22"/>
                <w:szCs w:val="22"/>
              </w:rPr>
              <w:lastRenderedPageBreak/>
              <w:t>nazywa swoje emocje z podaniem przyczyny; bierze udział w debacie.</w:t>
            </w:r>
          </w:p>
          <w:p w14:paraId="482D9828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Na ogół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011D1E" w:rsidRPr="0022709B" w:rsidRDefault="00011D1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</w:t>
            </w:r>
            <w:r w:rsidRPr="0022709B">
              <w:rPr>
                <w:sz w:val="22"/>
                <w:szCs w:val="22"/>
              </w:rPr>
              <w:lastRenderedPageBreak/>
              <w:t>przyczyny; bierze udział w debacie.</w:t>
            </w:r>
          </w:p>
          <w:p w14:paraId="42247ECF" w14:textId="77777777" w:rsidR="00011D1E" w:rsidRPr="0022709B" w:rsidRDefault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0D21B3BA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1743" w14:textId="645834E8" w:rsidR="00011D1E" w:rsidRPr="0022709B" w:rsidRDefault="00011D1E" w:rsidP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</w:t>
            </w:r>
            <w:r>
              <w:rPr>
                <w:sz w:val="22"/>
                <w:szCs w:val="22"/>
              </w:rPr>
              <w:t xml:space="preserve">swobodnie </w:t>
            </w:r>
            <w:r w:rsidRPr="0022709B">
              <w:rPr>
                <w:sz w:val="22"/>
                <w:szCs w:val="22"/>
              </w:rPr>
              <w:t xml:space="preserve">wypowiada się na temat zasad zachowania w pracowni komputerowej; opisuje swoje zainteresowanie grami komputerowymi; wypowiada się na temat czynności i wydarzeń, które miały miejsce niedawno, między jakimś momentem w przeszłości a chwilą obecną; </w:t>
            </w:r>
            <w:r>
              <w:rPr>
                <w:sz w:val="22"/>
                <w:szCs w:val="22"/>
              </w:rPr>
              <w:t xml:space="preserve"> z łatwością </w:t>
            </w:r>
            <w:r w:rsidRPr="0022709B">
              <w:rPr>
                <w:sz w:val="22"/>
                <w:szCs w:val="22"/>
              </w:rPr>
              <w:t xml:space="preserve">nazywa swoje emocje z </w:t>
            </w:r>
            <w:r w:rsidRPr="0022709B">
              <w:rPr>
                <w:sz w:val="22"/>
                <w:szCs w:val="22"/>
              </w:rPr>
              <w:lastRenderedPageBreak/>
              <w:t>podaniem przyczyny; bierze udział w debacie.</w:t>
            </w:r>
          </w:p>
          <w:p w14:paraId="3DAB3524" w14:textId="77777777" w:rsidR="00011D1E" w:rsidRPr="0022709B" w:rsidRDefault="00011D1E" w:rsidP="00011D1E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7D59B592" w14:textId="77777777" w:rsidR="00011D1E" w:rsidRPr="0022709B" w:rsidRDefault="00011D1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</w:tr>
      <w:tr w:rsidR="00011D1E" w14:paraId="20DE0DFC" w14:textId="75978C36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011D1E" w:rsidRDefault="00011D1E" w:rsidP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77777777" w:rsidR="00011D1E" w:rsidRPr="00D42DFA" w:rsidRDefault="00011D1E" w:rsidP="00011D1E">
            <w:pPr>
              <w:numPr>
                <w:ilvl w:val="0"/>
                <w:numId w:val="15"/>
              </w:numPr>
            </w:pPr>
            <w:r w:rsidRPr="00D42DFA">
              <w:rPr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lastRenderedPageBreak/>
              <w:t xml:space="preserve">opisuje swoje samopoczucie; przygotowuje argumenty za i przeciw podanej tezie. </w:t>
            </w:r>
          </w:p>
          <w:p w14:paraId="0B97F630" w14:textId="77777777" w:rsidR="00011D1E" w:rsidRDefault="00011D1E" w:rsidP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011D1E" w:rsidRDefault="00011D1E" w:rsidP="00011D1E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lastRenderedPageBreak/>
              <w:t xml:space="preserve">samopoczucie; przygotowuje argumenty za i przeciw podanej tezie. </w:t>
            </w:r>
          </w:p>
          <w:p w14:paraId="3C49647F" w14:textId="77777777" w:rsidR="00011D1E" w:rsidRDefault="00011D1E" w:rsidP="00011D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011D1E" w:rsidRDefault="00011D1E" w:rsidP="00011D1E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</w:t>
            </w:r>
            <w:r w:rsidRPr="00DF5A6A">
              <w:rPr>
                <w:sz w:val="22"/>
                <w:szCs w:val="22"/>
              </w:rPr>
              <w:lastRenderedPageBreak/>
              <w:t xml:space="preserve">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011D1E" w:rsidRDefault="00011D1E" w:rsidP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011D1E" w:rsidRPr="00DF5A6A" w:rsidRDefault="00011D1E" w:rsidP="00011D1E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</w:t>
            </w:r>
            <w:r w:rsidRPr="00DF5A6A">
              <w:rPr>
                <w:sz w:val="22"/>
                <w:szCs w:val="22"/>
              </w:rPr>
              <w:lastRenderedPageBreak/>
              <w:t xml:space="preserve">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011D1E" w:rsidRDefault="00011D1E" w:rsidP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5EBE" w14:textId="1D01A7F5" w:rsidR="00011D1E" w:rsidRPr="00DF5A6A" w:rsidRDefault="00011D1E" w:rsidP="00011D1E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>
              <w:rPr>
                <w:sz w:val="22"/>
                <w:szCs w:val="22"/>
              </w:rPr>
              <w:t xml:space="preserve">swobodnie </w:t>
            </w:r>
            <w:r w:rsidRPr="00DF5A6A">
              <w:rPr>
                <w:sz w:val="22"/>
                <w:szCs w:val="22"/>
              </w:rPr>
              <w:t>przygotowuje ogłoszenie o sprzedaży sprzętu komputerowego</w:t>
            </w:r>
            <w:r>
              <w:rPr>
                <w:sz w:val="22"/>
                <w:szCs w:val="22"/>
              </w:rPr>
              <w:t xml:space="preserve"> </w:t>
            </w:r>
            <w:r w:rsidRPr="00DF5A6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z łatwością </w:t>
            </w:r>
            <w:r w:rsidRPr="00DF5A6A">
              <w:rPr>
                <w:sz w:val="22"/>
                <w:szCs w:val="22"/>
              </w:rPr>
              <w:t xml:space="preserve"> wypowiada się na temat czynności i wydarzeń, które miały miejsce niedawno, między jakimś momentem w przeszłości a chwilą obecną; wypowiada się na temat (wykonanych lub </w:t>
            </w:r>
            <w:r w:rsidRPr="00DF5A6A">
              <w:rPr>
                <w:sz w:val="22"/>
                <w:szCs w:val="22"/>
              </w:rPr>
              <w:lastRenderedPageBreak/>
              <w:t xml:space="preserve">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1EADC4B" w14:textId="77777777" w:rsidR="00011D1E" w:rsidRPr="00DF5A6A" w:rsidRDefault="00011D1E" w:rsidP="00011D1E">
            <w:pPr>
              <w:ind w:left="419"/>
              <w:rPr>
                <w:sz w:val="22"/>
                <w:szCs w:val="22"/>
              </w:rPr>
            </w:pPr>
          </w:p>
        </w:tc>
      </w:tr>
      <w:tr w:rsidR="00011D1E" w14:paraId="509DC98D" w14:textId="3A11F9A5" w:rsidTr="00011D1E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011D1E" w:rsidRDefault="00011D1E" w:rsidP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3333FEC" w:rsidR="00011D1E" w:rsidRPr="00474C80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Nieudolnie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011D1E" w:rsidRPr="00474C80" w:rsidRDefault="00011D1E" w:rsidP="00011D1E">
            <w:pPr>
              <w:numPr>
                <w:ilvl w:val="0"/>
                <w:numId w:val="4"/>
              </w:numPr>
              <w:ind w:left="226" w:hanging="180"/>
            </w:pPr>
            <w:r w:rsidRPr="00474C80">
              <w:rPr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011D1E" w:rsidRPr="00474C80" w:rsidRDefault="00011D1E" w:rsidP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011D1E" w:rsidRPr="00474C80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011D1E" w:rsidRPr="00474C80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04F5" w14:textId="1C459DEA" w:rsidR="00011D1E" w:rsidRPr="00474C80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</w:t>
            </w:r>
            <w:r w:rsidRPr="00474C80">
              <w:rPr>
                <w:sz w:val="22"/>
                <w:szCs w:val="22"/>
              </w:rPr>
              <w:t>reaguje w prostych i złożonych sytuacjach:</w:t>
            </w:r>
            <w:r>
              <w:rPr>
                <w:sz w:val="22"/>
                <w:szCs w:val="22"/>
              </w:rPr>
              <w:t xml:space="preserve"> swobodnie </w:t>
            </w:r>
            <w:r w:rsidRPr="00474C80">
              <w:rPr>
                <w:sz w:val="22"/>
                <w:szCs w:val="22"/>
              </w:rPr>
              <w:t xml:space="preserve">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</w:tbl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837B338" w:rsidR="0040161E" w:rsidRDefault="001A1888">
            <w:r>
              <w:rPr>
                <w:b/>
                <w:lang w:val="en-GB"/>
              </w:rPr>
              <w:t xml:space="preserve">UNIT 8 </w:t>
            </w:r>
          </w:p>
        </w:tc>
      </w:tr>
    </w:tbl>
    <w:p w14:paraId="6E49EBF1" w14:textId="77777777" w:rsidR="0040161E" w:rsidRDefault="0040161E">
      <w:pPr>
        <w:rPr>
          <w:color w:val="FF0000"/>
          <w:lang w:val="en-GB"/>
        </w:rPr>
      </w:pPr>
    </w:p>
    <w:tbl>
      <w:tblPr>
        <w:tblW w:w="142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011D1E" w14:paraId="7056C781" w14:textId="7AF3788F" w:rsidTr="00F631F8">
        <w:trPr>
          <w:trHeight w:val="5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011D1E" w:rsidRPr="003A05C4" w:rsidRDefault="00011D1E">
            <w:pPr>
              <w:numPr>
                <w:ilvl w:val="0"/>
                <w:numId w:val="4"/>
              </w:numPr>
              <w:ind w:left="200" w:hanging="180"/>
            </w:pPr>
            <w:r w:rsidRPr="003A05C4">
              <w:rPr>
                <w:sz w:val="22"/>
                <w:szCs w:val="22"/>
              </w:rPr>
              <w:t>Słabo zna i z trudem podaje formy spędzania wolnego czasu; popełnia liczne błędy.</w:t>
            </w:r>
          </w:p>
          <w:p w14:paraId="6F407201" w14:textId="77777777" w:rsidR="00011D1E" w:rsidRPr="00EA6A75" w:rsidRDefault="00011D1E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011D1E" w:rsidRPr="005A17E2" w:rsidRDefault="00011D1E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1FB6671C" w:rsidR="00011D1E" w:rsidRPr="005A17E2" w:rsidRDefault="00011D1E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</w:t>
            </w:r>
            <w:r w:rsidR="0038299E">
              <w:rPr>
                <w:sz w:val="22"/>
                <w:szCs w:val="22"/>
              </w:rPr>
              <w:t xml:space="preserve">nictwo z obszarów: </w:t>
            </w:r>
            <w:r w:rsidRPr="005A17E2">
              <w:rPr>
                <w:sz w:val="22"/>
                <w:szCs w:val="22"/>
              </w:rPr>
              <w:t>ochrona środowiska naturalnego, krajobraz; czasami popełnia błędy; popełnia liczne błędy.</w:t>
            </w:r>
          </w:p>
          <w:p w14:paraId="76CE983C" w14:textId="77777777" w:rsidR="00011D1E" w:rsidRPr="005A17E2" w:rsidRDefault="00011D1E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Słabo zna zasady tworzenia i popełniając liczne błędy, buduje zdania </w:t>
            </w:r>
            <w:r w:rsidRPr="005A17E2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011D1E" w:rsidRPr="004F1399" w:rsidRDefault="00011D1E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692352AA" w14:textId="11963A9F" w:rsidR="00011D1E" w:rsidRPr="000D6CFE" w:rsidRDefault="00011D1E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664424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77777777" w:rsidR="00011D1E" w:rsidRPr="00162E8F" w:rsidRDefault="00011D1E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tworzy formę </w:t>
            </w:r>
            <w:r w:rsidRPr="00162E8F">
              <w:rPr>
                <w:i/>
                <w:sz w:val="22"/>
                <w:szCs w:val="22"/>
              </w:rPr>
              <w:t>past participle</w:t>
            </w:r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011D1E" w:rsidRPr="00162E8F" w:rsidRDefault="00011D1E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</w:t>
            </w:r>
            <w:r w:rsidRPr="00162E8F">
              <w:rPr>
                <w:sz w:val="22"/>
                <w:szCs w:val="22"/>
              </w:rPr>
              <w:lastRenderedPageBreak/>
              <w:t xml:space="preserve">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4F4CF929" w14:textId="47784FA7" w:rsidR="00011D1E" w:rsidRPr="00162E8F" w:rsidRDefault="00011D1E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Rzadko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56FF89E9" w14:textId="77777777" w:rsidR="00011D1E" w:rsidRPr="00162E8F" w:rsidRDefault="00011D1E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w zdaniach czas </w:t>
            </w:r>
            <w:r w:rsidRPr="00162E8F">
              <w:rPr>
                <w:i/>
                <w:sz w:val="22"/>
                <w:szCs w:val="22"/>
              </w:rPr>
              <w:t>Past simple</w:t>
            </w:r>
            <w:r w:rsidRPr="00162E8F">
              <w:rPr>
                <w:sz w:val="22"/>
                <w:szCs w:val="22"/>
              </w:rPr>
              <w:t xml:space="preserve"> i </w:t>
            </w:r>
            <w:r w:rsidRPr="00162E8F">
              <w:rPr>
                <w:i/>
                <w:sz w:val="22"/>
                <w:szCs w:val="22"/>
              </w:rPr>
              <w:t>Present perfect</w:t>
            </w:r>
            <w:r w:rsidRPr="00162E8F">
              <w:rPr>
                <w:sz w:val="22"/>
                <w:szCs w:val="22"/>
              </w:rPr>
              <w:t>.</w:t>
            </w:r>
          </w:p>
          <w:p w14:paraId="245A9EB1" w14:textId="77777777" w:rsidR="00011D1E" w:rsidRPr="00162E8F" w:rsidRDefault="00011D1E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zwrot </w:t>
            </w:r>
            <w:r w:rsidRPr="00162E8F">
              <w:rPr>
                <w:i/>
                <w:sz w:val="22"/>
                <w:szCs w:val="22"/>
              </w:rPr>
              <w:t xml:space="preserve">let’s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011D1E" w:rsidRDefault="00011D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011D1E" w:rsidRPr="003A05C4" w:rsidRDefault="00011D1E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1CDD865C" w14:textId="77777777" w:rsidR="00011D1E" w:rsidRPr="00EA6A75" w:rsidRDefault="00011D1E">
            <w:pPr>
              <w:numPr>
                <w:ilvl w:val="0"/>
                <w:numId w:val="4"/>
              </w:numPr>
              <w:ind w:left="226" w:hanging="180"/>
            </w:pPr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011D1E" w:rsidRPr="005A17E2" w:rsidRDefault="00011D1E" w:rsidP="00EA6A75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41"/>
            </w:pPr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726CCFD5" w:rsidR="00011D1E" w:rsidRPr="005A17E2" w:rsidRDefault="00011D1E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>Częściowo zna i stosuje słow</w:t>
            </w:r>
            <w:r w:rsidR="0038299E">
              <w:rPr>
                <w:sz w:val="22"/>
                <w:szCs w:val="22"/>
              </w:rPr>
              <w:t>nictwo z obszarów:</w:t>
            </w:r>
            <w:r w:rsidRPr="005A17E2">
              <w:rPr>
                <w:sz w:val="22"/>
                <w:szCs w:val="22"/>
              </w:rPr>
              <w:t>ochrona środowiska naturalnego, krajobraz; czasami popełnia błędy.</w:t>
            </w:r>
          </w:p>
          <w:p w14:paraId="5A1EE1D1" w14:textId="77777777" w:rsidR="00011D1E" w:rsidRPr="005A17E2" w:rsidRDefault="00011D1E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zasady tworzenia i popełniając błędy, buduje zdania </w:t>
            </w:r>
            <w:r w:rsidRPr="005A17E2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6DC9E431" w14:textId="77777777" w:rsidR="00011D1E" w:rsidRPr="004F1399" w:rsidRDefault="00011D1E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754420C3" w14:textId="4B53AA78" w:rsidR="00011D1E" w:rsidRPr="000D6CFE" w:rsidRDefault="00011D1E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>Past simple.</w:t>
            </w:r>
          </w:p>
          <w:p w14:paraId="51A9C782" w14:textId="77777777" w:rsidR="00011D1E" w:rsidRPr="000D6CFE" w:rsidRDefault="00011D1E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0D6CFE">
              <w:rPr>
                <w:sz w:val="22"/>
                <w:szCs w:val="22"/>
              </w:rPr>
              <w:t xml:space="preserve">Czasami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011D1E" w:rsidRPr="00162E8F" w:rsidRDefault="00011D1E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</w:t>
            </w:r>
            <w:r w:rsidRPr="00162E8F">
              <w:rPr>
                <w:sz w:val="22"/>
                <w:szCs w:val="22"/>
              </w:rPr>
              <w:lastRenderedPageBreak/>
              <w:t xml:space="preserve">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33482AF8" w14:textId="55876D48" w:rsidR="00011D1E" w:rsidRPr="00162E8F" w:rsidRDefault="00011D1E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Czasami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>
              <w:rPr>
                <w:i/>
                <w:sz w:val="22"/>
                <w:szCs w:val="22"/>
              </w:rPr>
              <w:t>.</w:t>
            </w:r>
          </w:p>
          <w:p w14:paraId="72A52B41" w14:textId="77777777" w:rsidR="00011D1E" w:rsidRPr="00FD4B11" w:rsidRDefault="00011D1E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45796189" w14:textId="77777777" w:rsidR="00011D1E" w:rsidRPr="00FD4B11" w:rsidRDefault="00011D1E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011D1E" w:rsidRDefault="00011D1E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011D1E" w:rsidRDefault="00011D1E">
            <w:pPr>
              <w:ind w:left="226"/>
              <w:rPr>
                <w:color w:val="00206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011D1E" w:rsidRPr="003A05C4" w:rsidRDefault="00011D1E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545D6448" w14:textId="77777777" w:rsidR="00011D1E" w:rsidRPr="00EA6A75" w:rsidRDefault="00011D1E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14:paraId="1DDD020A" w14:textId="77777777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1DED3159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</w:t>
            </w:r>
            <w:r w:rsidR="0038299E">
              <w:rPr>
                <w:sz w:val="22"/>
                <w:szCs w:val="22"/>
              </w:rPr>
              <w:t xml:space="preserve">wnictwo z obszarów: </w:t>
            </w:r>
            <w:r w:rsidRPr="005A17E2">
              <w:rPr>
                <w:sz w:val="22"/>
                <w:szCs w:val="22"/>
              </w:rPr>
              <w:t xml:space="preserve"> ochrona środowiska naturalnego, krajobraz.</w:t>
            </w:r>
          </w:p>
          <w:p w14:paraId="2686F470" w14:textId="77777777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</w:t>
            </w:r>
            <w:r w:rsidRPr="005A17E2">
              <w:rPr>
                <w:sz w:val="22"/>
                <w:szCs w:val="22"/>
              </w:rPr>
              <w:lastRenderedPageBreak/>
              <w:t xml:space="preserve">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225C46C1" w14:textId="77777777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49131A54" w14:textId="63BFAD16" w:rsidR="00011D1E" w:rsidRPr="000D6CFE" w:rsidRDefault="00011D1E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>na zasady tworzenia i na ogół poprawnie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>Past simple.</w:t>
            </w:r>
          </w:p>
          <w:p w14:paraId="7CE5D58A" w14:textId="77777777" w:rsidR="00011D1E" w:rsidRPr="000D6CFE" w:rsidRDefault="00011D1E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 xml:space="preserve">Na ogół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77777777" w:rsidR="00011D1E" w:rsidRPr="00162E8F" w:rsidRDefault="00011D1E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zasady tworzenia i na ogół poprawnie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</w:t>
            </w:r>
            <w:r w:rsidRPr="00162E8F">
              <w:rPr>
                <w:sz w:val="22"/>
                <w:szCs w:val="22"/>
              </w:rPr>
              <w:lastRenderedPageBreak/>
              <w:t xml:space="preserve">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1E4CBA19" w14:textId="77777777" w:rsidR="00011D1E" w:rsidRPr="00162E8F" w:rsidRDefault="00011D1E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Na ogół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008C0C94" w14:textId="77777777" w:rsidR="00011D1E" w:rsidRPr="00FD4B11" w:rsidRDefault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17CB45C9" w14:textId="77777777" w:rsidR="00011D1E" w:rsidRPr="00FD4B11" w:rsidRDefault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011D1E" w:rsidRDefault="00011D1E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4B60099F" w:rsidR="00011D1E" w:rsidRPr="003A05C4" w:rsidRDefault="00011D1E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 z łatwością podaje formy spędzania wolnego czasu.</w:t>
            </w:r>
          </w:p>
          <w:p w14:paraId="7C81F666" w14:textId="77777777" w:rsidR="00011D1E" w:rsidRPr="00EA6A75" w:rsidRDefault="00011D1E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20D6B0DA" w14:textId="77777777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14:paraId="674B502B" w14:textId="6A51F4EB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</w:t>
            </w:r>
            <w:r w:rsidR="0038299E">
              <w:rPr>
                <w:sz w:val="22"/>
                <w:szCs w:val="22"/>
              </w:rPr>
              <w:t xml:space="preserve">nictwo z obszarów: </w:t>
            </w:r>
            <w:r w:rsidRPr="005A17E2">
              <w:rPr>
                <w:sz w:val="22"/>
                <w:szCs w:val="22"/>
              </w:rPr>
              <w:t>ochrona środowiska naturalnego, krajobraz.</w:t>
            </w:r>
          </w:p>
          <w:p w14:paraId="4F4F6B92" w14:textId="77777777" w:rsidR="00011D1E" w:rsidRPr="005A17E2" w:rsidRDefault="00011D1E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</w:t>
            </w:r>
            <w:r w:rsidRPr="005A17E2">
              <w:rPr>
                <w:sz w:val="22"/>
                <w:szCs w:val="22"/>
              </w:rPr>
              <w:lastRenderedPageBreak/>
              <w:t xml:space="preserve">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34DE93BC" w14:textId="77777777" w:rsidR="00011D1E" w:rsidRPr="005A17E2" w:rsidRDefault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59D66903" w14:textId="34DD735E" w:rsidR="00011D1E" w:rsidRPr="000D6CFE" w:rsidRDefault="00011D1E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>Past simple.</w:t>
            </w:r>
          </w:p>
          <w:p w14:paraId="11879081" w14:textId="77777777" w:rsidR="00011D1E" w:rsidRPr="000D6CFE" w:rsidRDefault="00011D1E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011D1E" w:rsidRPr="00162E8F" w:rsidRDefault="00011D1E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7F147A21" w14:textId="77777777" w:rsidR="00011D1E" w:rsidRPr="00162E8F" w:rsidRDefault="00011D1E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i/>
                <w:sz w:val="22"/>
                <w:szCs w:val="22"/>
              </w:rPr>
              <w:lastRenderedPageBreak/>
              <w:t xml:space="preserve">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4F9E37FA" w14:textId="77777777" w:rsidR="00011D1E" w:rsidRPr="00FD4B11" w:rsidRDefault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03D6528F" w14:textId="77777777" w:rsidR="00011D1E" w:rsidRPr="00FD4B11" w:rsidRDefault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011D1E" w:rsidRDefault="00011D1E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D6AD" w14:textId="797CF413" w:rsidR="00011D1E" w:rsidRPr="003A05C4" w:rsidRDefault="00011D1E" w:rsidP="00011D1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3A05C4">
              <w:rPr>
                <w:sz w:val="22"/>
                <w:szCs w:val="22"/>
              </w:rPr>
              <w:t>podaje formy spędzania wolnego czasu.</w:t>
            </w:r>
          </w:p>
          <w:p w14:paraId="7106E559" w14:textId="77777777" w:rsidR="00011D1E" w:rsidRPr="00EA6A75" w:rsidRDefault="00011D1E" w:rsidP="00011D1E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30997ED8" w14:textId="2654C4A3" w:rsidR="00011D1E" w:rsidRPr="005A17E2" w:rsidRDefault="00011D1E" w:rsidP="00011D1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Zna i bezbłędnie</w:t>
            </w:r>
            <w:r w:rsidRPr="005A17E2">
              <w:rPr>
                <w:sz w:val="22"/>
                <w:szCs w:val="22"/>
              </w:rPr>
              <w:t xml:space="preserve"> stosuje słownictwo z obszarów: uprawianie sportu, dyscypliny sportu, sprzęt sportowy.</w:t>
            </w:r>
          </w:p>
          <w:p w14:paraId="0BA3F386" w14:textId="670C50DE" w:rsidR="00011D1E" w:rsidRPr="005A17E2" w:rsidRDefault="00011D1E" w:rsidP="00011D1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 xml:space="preserve">Zna i bezbłędnie </w:t>
            </w:r>
            <w:r w:rsidRPr="005A17E2">
              <w:rPr>
                <w:sz w:val="22"/>
                <w:szCs w:val="22"/>
              </w:rPr>
              <w:t>stosuje słownictwo</w:t>
            </w:r>
            <w:r w:rsidR="0038299E">
              <w:rPr>
                <w:sz w:val="22"/>
                <w:szCs w:val="22"/>
              </w:rPr>
              <w:t xml:space="preserve"> z obszarów: </w:t>
            </w:r>
            <w:r w:rsidRPr="005A17E2">
              <w:rPr>
                <w:sz w:val="22"/>
                <w:szCs w:val="22"/>
              </w:rPr>
              <w:t>ochrona środowiska naturalnego, krajobraz.</w:t>
            </w:r>
          </w:p>
          <w:p w14:paraId="2BC200FF" w14:textId="78D26D35" w:rsidR="00011D1E" w:rsidRPr="005A17E2" w:rsidRDefault="00011D1E" w:rsidP="00011D1E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</w:t>
            </w:r>
            <w:r>
              <w:rPr>
                <w:sz w:val="22"/>
                <w:szCs w:val="22"/>
              </w:rPr>
              <w:t>e zasady tworzenia i bezbłędnie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</w:t>
            </w:r>
            <w:r w:rsidRPr="005A17E2">
              <w:rPr>
                <w:sz w:val="22"/>
                <w:szCs w:val="22"/>
              </w:rPr>
              <w:lastRenderedPageBreak/>
              <w:t xml:space="preserve">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4CACFBA5" w14:textId="77777777" w:rsidR="00011D1E" w:rsidRPr="005A17E2" w:rsidRDefault="00011D1E" w:rsidP="00011D1E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233ECDF2" w14:textId="2D9F022D" w:rsidR="00011D1E" w:rsidRPr="000D6CFE" w:rsidRDefault="00011D1E" w:rsidP="00011D1E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</w:t>
            </w:r>
            <w:r>
              <w:rPr>
                <w:sz w:val="22"/>
                <w:szCs w:val="22"/>
              </w:rPr>
              <w:t>e zasady tworzenia i bezbłędnie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>Past simple.</w:t>
            </w:r>
          </w:p>
          <w:p w14:paraId="3B6F910F" w14:textId="77777777" w:rsidR="00011D1E" w:rsidRPr="000D6CFE" w:rsidRDefault="00011D1E" w:rsidP="00011D1E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421CC59D" w14:textId="77777777" w:rsidR="00011D1E" w:rsidRPr="00162E8F" w:rsidRDefault="00011D1E" w:rsidP="00011D1E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64D5F7B7" w14:textId="63BC6433" w:rsidR="00011D1E" w:rsidRPr="00162E8F" w:rsidRDefault="00011D1E" w:rsidP="00011D1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i/>
                <w:sz w:val="22"/>
                <w:szCs w:val="22"/>
              </w:rPr>
              <w:lastRenderedPageBreak/>
              <w:t xml:space="preserve">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7F8D25F5" w14:textId="77777777" w:rsidR="00011D1E" w:rsidRPr="00FD4B11" w:rsidRDefault="00011D1E" w:rsidP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64F61938" w14:textId="77777777" w:rsidR="00011D1E" w:rsidRPr="00FD4B11" w:rsidRDefault="00011D1E" w:rsidP="00011D1E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96501A7" w14:textId="77777777" w:rsidR="00011D1E" w:rsidRPr="003A05C4" w:rsidRDefault="00011D1E" w:rsidP="00011D1E">
            <w:pPr>
              <w:ind w:left="360"/>
              <w:rPr>
                <w:sz w:val="22"/>
                <w:szCs w:val="22"/>
              </w:rPr>
            </w:pPr>
          </w:p>
        </w:tc>
      </w:tr>
      <w:tr w:rsidR="00011D1E" w14:paraId="1E2EC1C3" w14:textId="62FD5FAC" w:rsidTr="00F631F8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F7BCA1C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wypowiedzi.</w:t>
            </w:r>
          </w:p>
          <w:p w14:paraId="0A575AE5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446BA56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72457CC6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6ED0BEDF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Rozumie ogólny sens prostych i bardziej złożonych wypowiedzi.</w:t>
            </w:r>
          </w:p>
          <w:p w14:paraId="3FC853AD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033EE047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CDA5" w14:textId="3170CFCE" w:rsidR="00011D1E" w:rsidRPr="009A05FD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Rozumie </w:t>
            </w:r>
            <w:r w:rsidRPr="009A05FD">
              <w:rPr>
                <w:sz w:val="22"/>
                <w:szCs w:val="22"/>
              </w:rPr>
              <w:t>sens prostych i bardziej złożonych wypowiedzi.</w:t>
            </w:r>
          </w:p>
          <w:p w14:paraId="2AA80211" w14:textId="1AEB8306" w:rsidR="00011D1E" w:rsidRPr="009A05FD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Z łatwością </w:t>
            </w:r>
            <w:r w:rsidRPr="009A05FD">
              <w:rPr>
                <w:sz w:val="22"/>
                <w:szCs w:val="22"/>
              </w:rPr>
              <w:t>samodzielnie znajduje w wypowiedzi zarówno proste, jak i złożone informacje.</w:t>
            </w:r>
          </w:p>
          <w:p w14:paraId="2D4C3AED" w14:textId="77777777" w:rsidR="00011D1E" w:rsidRPr="009A05FD" w:rsidRDefault="00011D1E" w:rsidP="00011D1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011D1E" w14:paraId="1BFF7BB3" w14:textId="607D7016" w:rsidTr="00F631F8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błędy.</w:t>
            </w:r>
          </w:p>
          <w:p w14:paraId="71BB8C20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46D05653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Z niewielką pomocą na ogół znajduje w </w:t>
            </w:r>
            <w:r w:rsidRPr="009A05FD">
              <w:rPr>
                <w:sz w:val="22"/>
                <w:szCs w:val="22"/>
              </w:rPr>
              <w:lastRenderedPageBreak/>
              <w:t>tekście określone informacje, przy wyszukiwaniu złożonych informacji popełnia dość liczne błędy.</w:t>
            </w:r>
          </w:p>
          <w:p w14:paraId="418C7CD4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B183798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14:paraId="7B19A558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973723F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14:paraId="2CF298C7" w14:textId="77777777" w:rsidR="00011D1E" w:rsidRPr="009A05FD" w:rsidRDefault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i poprawnie określa kontekst wypowiedzi.</w:t>
            </w:r>
          </w:p>
          <w:p w14:paraId="71DBE57A" w14:textId="77777777" w:rsidR="00011D1E" w:rsidRDefault="00011D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1650" w14:textId="0D3A0733" w:rsidR="00011D1E" w:rsidRPr="009A05FD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lastRenderedPageBreak/>
              <w:t xml:space="preserve">Rozumie </w:t>
            </w:r>
            <w:r w:rsidRPr="009A05FD">
              <w:rPr>
                <w:sz w:val="22"/>
                <w:szCs w:val="22"/>
              </w:rPr>
              <w:t xml:space="preserve"> sens prostych i bardziej złożonych tekstów i fragmentów tekstu.</w:t>
            </w:r>
          </w:p>
          <w:p w14:paraId="253DE397" w14:textId="77777777" w:rsidR="00011D1E" w:rsidRPr="009A05FD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Z łatwością samodzielnie </w:t>
            </w:r>
            <w:r w:rsidRPr="009A05FD">
              <w:rPr>
                <w:sz w:val="22"/>
                <w:szCs w:val="22"/>
              </w:rPr>
              <w:lastRenderedPageBreak/>
              <w:t>znajduje w tekście podstawowe oraz złożone informacje.</w:t>
            </w:r>
          </w:p>
          <w:p w14:paraId="5250DA3E" w14:textId="7C47F487" w:rsidR="00011D1E" w:rsidRPr="009A05FD" w:rsidRDefault="00011D1E" w:rsidP="00011D1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P</w:t>
            </w:r>
            <w:r w:rsidRPr="009A05FD">
              <w:rPr>
                <w:sz w:val="22"/>
                <w:szCs w:val="22"/>
              </w:rPr>
              <w:t>oprawnie określa kontekst wypowiedzi.</w:t>
            </w:r>
          </w:p>
          <w:p w14:paraId="4741DB9A" w14:textId="6661993B" w:rsidR="00011D1E" w:rsidRPr="009A05FD" w:rsidRDefault="00011D1E" w:rsidP="00011D1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011D1E" w14:paraId="2E22D58B" w14:textId="44927418" w:rsidTr="00F631F8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011D1E" w:rsidRDefault="00011D1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77777777" w:rsidR="00011D1E" w:rsidRPr="007744A9" w:rsidRDefault="00011D1E" w:rsidP="000F20CF">
            <w:pPr>
              <w:numPr>
                <w:ilvl w:val="0"/>
                <w:numId w:val="5"/>
              </w:numPr>
              <w:ind w:left="323" w:hanging="284"/>
            </w:pPr>
            <w:r w:rsidRPr="000F20CF">
              <w:rPr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77777777" w:rsidR="00011D1E" w:rsidRPr="007744A9" w:rsidRDefault="00011D1E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 xml:space="preserve">Rzadko poprawnie rozpoznaje w wyrazach nieme litery: b, w, gh, k, l. </w:t>
            </w:r>
          </w:p>
          <w:p w14:paraId="09C3D4CD" w14:textId="77777777" w:rsidR="00011D1E" w:rsidRDefault="00011D1E" w:rsidP="000F20CF">
            <w:pPr>
              <w:ind w:left="226" w:hanging="278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011D1E" w:rsidRPr="000F20CF" w:rsidRDefault="00011D1E" w:rsidP="000F20CF">
            <w:pPr>
              <w:numPr>
                <w:ilvl w:val="0"/>
                <w:numId w:val="5"/>
              </w:numPr>
              <w:ind w:left="322" w:hanging="283"/>
            </w:pPr>
            <w:r w:rsidRPr="000F20CF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77777777" w:rsidR="00011D1E" w:rsidRDefault="00011D1E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>Czasami poprawnie rozpoznaje w wyrazach nieme litery: b, w, gh,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011D1E" w:rsidRDefault="00011D1E" w:rsidP="000F20CF">
            <w:pPr>
              <w:ind w:left="226" w:hanging="278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011D1E" w:rsidRPr="009C513A" w:rsidRDefault="00011D1E" w:rsidP="000F20CF">
            <w:pPr>
              <w:numPr>
                <w:ilvl w:val="0"/>
                <w:numId w:val="5"/>
              </w:numPr>
              <w:ind w:left="323" w:hanging="284"/>
            </w:pPr>
            <w:r w:rsidRPr="009C513A">
              <w:rPr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4D2C64E4" w14:textId="77777777" w:rsidR="00011D1E" w:rsidRPr="009C513A" w:rsidRDefault="00011D1E" w:rsidP="000F20CF">
            <w:pPr>
              <w:numPr>
                <w:ilvl w:val="0"/>
                <w:numId w:val="5"/>
              </w:numPr>
              <w:ind w:left="318" w:hanging="278"/>
            </w:pPr>
            <w:r w:rsidRPr="009C513A">
              <w:rPr>
                <w:sz w:val="22"/>
                <w:szCs w:val="22"/>
              </w:rPr>
              <w:t xml:space="preserve">Na ogół poprawnie rozpoznaje w wyrazach nieme litery: b, w, gh, k, l. </w:t>
            </w:r>
          </w:p>
          <w:p w14:paraId="3B2769FA" w14:textId="77777777" w:rsidR="00011D1E" w:rsidRDefault="00011D1E" w:rsidP="000F20CF">
            <w:pPr>
              <w:ind w:left="992" w:hanging="278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011D1E" w:rsidRPr="009C513A" w:rsidRDefault="00011D1E" w:rsidP="000F20CF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t>Używając bogatego słownictwa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544DF6E1" w14:textId="77777777" w:rsidR="00011D1E" w:rsidRPr="009C513A" w:rsidRDefault="00011D1E" w:rsidP="000F20CF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E04EDC7" w14:textId="77777777" w:rsidR="00011D1E" w:rsidRDefault="00011D1E" w:rsidP="000F20CF">
            <w:pPr>
              <w:ind w:left="226" w:hanging="278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C77" w14:textId="6F91DF1B" w:rsidR="00011D1E" w:rsidRPr="009C513A" w:rsidRDefault="00011D1E" w:rsidP="00011D1E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t>Używając bogatego słownictwa tworzy proste i złożone wypowiedzi ustne:</w:t>
            </w:r>
            <w:r w:rsidR="00F631F8">
              <w:rPr>
                <w:sz w:val="22"/>
                <w:szCs w:val="22"/>
              </w:rPr>
              <w:t>swobodnie</w:t>
            </w:r>
            <w:r w:rsidRPr="009C513A">
              <w:rPr>
                <w:sz w:val="22"/>
                <w:szCs w:val="22"/>
              </w:rPr>
              <w:t xml:space="preserve"> nazywa różne formy aktywnego wypoczynku;</w:t>
            </w:r>
            <w:r w:rsidR="00F631F8">
              <w:rPr>
                <w:sz w:val="22"/>
                <w:szCs w:val="22"/>
              </w:rPr>
              <w:t xml:space="preserve">z łatwością </w:t>
            </w:r>
            <w:r w:rsidRPr="009C513A">
              <w:rPr>
                <w:sz w:val="22"/>
                <w:szCs w:val="22"/>
              </w:rPr>
              <w:t xml:space="preserve">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6ACD5A70" w14:textId="77777777" w:rsidR="00011D1E" w:rsidRPr="009C513A" w:rsidRDefault="00011D1E" w:rsidP="00011D1E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17C8BB2" w14:textId="77777777" w:rsidR="00011D1E" w:rsidRPr="009C513A" w:rsidRDefault="00011D1E" w:rsidP="00F631F8">
            <w:pPr>
              <w:ind w:left="322"/>
              <w:rPr>
                <w:sz w:val="22"/>
                <w:szCs w:val="22"/>
              </w:rPr>
            </w:pPr>
          </w:p>
        </w:tc>
      </w:tr>
      <w:tr w:rsidR="00F631F8" w14:paraId="2D229021" w14:textId="6207F05F" w:rsidTr="00F631F8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F631F8" w:rsidRDefault="00F631F8" w:rsidP="00F631F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10D412CB" w:rsidR="00F631F8" w:rsidRPr="00F319FD" w:rsidRDefault="00F631F8" w:rsidP="00F631F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t xml:space="preserve">Mimo pomocy, popełniając liczne błędy, nieudolnie tworzy bardzo proste wypowiedzi pisemne: opisuje </w:t>
            </w:r>
            <w:r w:rsidRPr="00F319FD">
              <w:rPr>
                <w:sz w:val="22"/>
                <w:szCs w:val="22"/>
              </w:rPr>
              <w:lastRenderedPageBreak/>
              <w:t>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C2C41AB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228C66E0" w:rsidR="00F631F8" w:rsidRPr="00F319FD" w:rsidRDefault="00F631F8" w:rsidP="00F631F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formy aktywnego </w:t>
            </w:r>
            <w:r w:rsidRPr="00F319FD">
              <w:rPr>
                <w:sz w:val="22"/>
                <w:szCs w:val="22"/>
              </w:rPr>
              <w:lastRenderedPageBreak/>
              <w:t>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634539C8" w:rsidR="00F631F8" w:rsidRPr="00F319FD" w:rsidRDefault="00F631F8" w:rsidP="00F631F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</w:t>
            </w:r>
            <w:r w:rsidRPr="00F319FD">
              <w:rPr>
                <w:sz w:val="22"/>
                <w:szCs w:val="22"/>
              </w:rPr>
              <w:lastRenderedPageBreak/>
              <w:t>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708C55B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682487F6" w:rsidR="00F631F8" w:rsidRPr="00F319FD" w:rsidRDefault="00F631F8" w:rsidP="00F631F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</w:t>
            </w:r>
            <w:r w:rsidRPr="00F319FD">
              <w:rPr>
                <w:sz w:val="22"/>
                <w:szCs w:val="22"/>
              </w:rPr>
              <w:lastRenderedPageBreak/>
              <w:t>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B22B264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5D19" w14:textId="2DD6BA7F" w:rsidR="00F631F8" w:rsidRPr="00F319FD" w:rsidRDefault="00F631F8" w:rsidP="00F631F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</w:t>
            </w:r>
            <w:r w:rsidRPr="00F319FD">
              <w:rPr>
                <w:sz w:val="22"/>
                <w:szCs w:val="22"/>
              </w:rPr>
              <w:lastRenderedPageBreak/>
              <w:t>wypowiedzi pisemne:</w:t>
            </w:r>
            <w:r>
              <w:rPr>
                <w:sz w:val="22"/>
                <w:szCs w:val="22"/>
              </w:rPr>
              <w:t xml:space="preserve"> z łatwością</w:t>
            </w:r>
            <w:r w:rsidRPr="00F319FD">
              <w:rPr>
                <w:sz w:val="22"/>
                <w:szCs w:val="22"/>
              </w:rPr>
              <w:t xml:space="preserve"> opisuje formy aktywnego wypoczynku, opisuje działania przyjazne środowisku;</w:t>
            </w:r>
            <w:r>
              <w:rPr>
                <w:sz w:val="22"/>
                <w:szCs w:val="22"/>
              </w:rPr>
              <w:t xml:space="preserve"> swobodnie</w:t>
            </w:r>
            <w:r w:rsidRPr="00F319FD">
              <w:rPr>
                <w:sz w:val="22"/>
                <w:szCs w:val="22"/>
              </w:rPr>
              <w:t xml:space="preserve"> opisuje to, co ktoś właśnie zrobił i co właśnie się wydarzyło; opisuje czynności wykonane przed chwilą; formułuje propozycję, przyjmuje propozycję, odrzuca propozycję; </w:t>
            </w:r>
            <w:bookmarkStart w:id="0" w:name="_GoBack"/>
            <w:bookmarkEnd w:id="0"/>
            <w:r w:rsidRPr="00F319FD">
              <w:rPr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59D5C01" w14:textId="77777777" w:rsidR="00F631F8" w:rsidRPr="00F319FD" w:rsidRDefault="00F631F8" w:rsidP="00F631F8">
            <w:pPr>
              <w:ind w:left="394"/>
              <w:rPr>
                <w:sz w:val="22"/>
                <w:szCs w:val="22"/>
              </w:rPr>
            </w:pPr>
          </w:p>
        </w:tc>
      </w:tr>
      <w:tr w:rsidR="00F631F8" w14:paraId="2F29C4BC" w14:textId="60DF76FE" w:rsidTr="00F631F8">
        <w:trPr>
          <w:trHeight w:val="5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F631F8" w:rsidRDefault="00F631F8" w:rsidP="00F631F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79875CD1" w:rsidR="00F631F8" w:rsidRPr="0044561A" w:rsidRDefault="00F631F8" w:rsidP="00F631F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Nieudolnie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 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</w:t>
            </w:r>
            <w:r w:rsidRPr="0044561A">
              <w:rPr>
                <w:sz w:val="22"/>
                <w:szCs w:val="22"/>
              </w:rPr>
              <w:lastRenderedPageBreak/>
              <w:t>propozycje i odrzuca propozycję; wyraża opinię.</w:t>
            </w:r>
          </w:p>
          <w:p w14:paraId="11EB0FA2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F631F8" w:rsidRPr="0044561A" w:rsidRDefault="00F631F8" w:rsidP="00F631F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 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</w:t>
            </w:r>
            <w:r w:rsidRPr="0044561A">
              <w:rPr>
                <w:sz w:val="22"/>
                <w:szCs w:val="22"/>
              </w:rPr>
              <w:lastRenderedPageBreak/>
              <w:t>odrzuca propozycję; wyraża opinię.</w:t>
            </w:r>
          </w:p>
          <w:p w14:paraId="41BEBBC2" w14:textId="77777777" w:rsidR="00F631F8" w:rsidRPr="0044561A" w:rsidRDefault="00F631F8" w:rsidP="00F631F8">
            <w:pPr>
              <w:rPr>
                <w:sz w:val="22"/>
                <w:szCs w:val="22"/>
              </w:rPr>
            </w:pPr>
          </w:p>
          <w:p w14:paraId="4D35C73D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F631F8" w:rsidRPr="0044561A" w:rsidRDefault="00F631F8" w:rsidP="00F631F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 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</w:t>
            </w:r>
            <w:r w:rsidRPr="0044561A">
              <w:rPr>
                <w:sz w:val="22"/>
                <w:szCs w:val="22"/>
              </w:rPr>
              <w:lastRenderedPageBreak/>
              <w:t>proponuje, przyjmuje propozycje i odrzuca propozycję; wyraża opinię.</w:t>
            </w:r>
          </w:p>
          <w:p w14:paraId="00332A13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0C0F2F3A" w:rsidR="00F631F8" w:rsidRPr="0044561A" w:rsidRDefault="00F631F8" w:rsidP="00F631F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 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</w:t>
            </w:r>
            <w:r w:rsidRPr="0044561A">
              <w:rPr>
                <w:sz w:val="22"/>
                <w:szCs w:val="22"/>
              </w:rPr>
              <w:lastRenderedPageBreak/>
              <w:t>proponuje, przyjmuje propozycje i odrzuca propozycję; wyraża opinię.</w:t>
            </w:r>
          </w:p>
          <w:p w14:paraId="034CAA31" w14:textId="77777777" w:rsidR="00F631F8" w:rsidRDefault="00F631F8" w:rsidP="00F631F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A039" w14:textId="23CCD79B" w:rsidR="00F631F8" w:rsidRPr="0044561A" w:rsidRDefault="00F631F8" w:rsidP="00F631F8">
            <w:pPr>
              <w:numPr>
                <w:ilvl w:val="0"/>
                <w:numId w:val="10"/>
              </w:numPr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Pr="0044561A">
              <w:rPr>
                <w:sz w:val="22"/>
                <w:szCs w:val="22"/>
              </w:rPr>
              <w:t xml:space="preserve">reaguje w prostych i złożonych sytuacjach: </w:t>
            </w:r>
            <w:r>
              <w:rPr>
                <w:sz w:val="22"/>
                <w:szCs w:val="22"/>
              </w:rPr>
              <w:t xml:space="preserve">swobodnie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 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</w:t>
            </w:r>
            <w:r>
              <w:rPr>
                <w:sz w:val="22"/>
                <w:szCs w:val="22"/>
              </w:rPr>
              <w:t xml:space="preserve">z łatwością </w:t>
            </w:r>
            <w:r w:rsidRPr="0044561A">
              <w:rPr>
                <w:sz w:val="22"/>
                <w:szCs w:val="22"/>
              </w:rPr>
              <w:t xml:space="preserve">uzyskuje i przekazuje informacje odnośnie aktywnego wypoczynku i doświadczeń z nim związanych oraz na temat działań przyjaznych środowisku podejmowanych przez uczniów; uzyskuje i przekazuje informacje odnośnie wydarzeń przeszłych; </w:t>
            </w:r>
            <w:r w:rsidRPr="0044561A">
              <w:rPr>
                <w:sz w:val="22"/>
                <w:szCs w:val="22"/>
              </w:rPr>
              <w:lastRenderedPageBreak/>
              <w:t>proponuje, przyjmuje propozycje i odrzuca propozycję; wyraża opinię.</w:t>
            </w:r>
          </w:p>
          <w:p w14:paraId="77E4C5F0" w14:textId="77777777" w:rsidR="00F631F8" w:rsidRPr="0044561A" w:rsidRDefault="00F631F8" w:rsidP="00F631F8">
            <w:pPr>
              <w:ind w:left="394"/>
              <w:rPr>
                <w:sz w:val="22"/>
                <w:szCs w:val="22"/>
              </w:rPr>
            </w:pP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2F593" w14:textId="77777777" w:rsidR="005B59BF" w:rsidRDefault="005B59BF">
      <w:r>
        <w:separator/>
      </w:r>
    </w:p>
  </w:endnote>
  <w:endnote w:type="continuationSeparator" w:id="0">
    <w:p w14:paraId="3D6FA629" w14:textId="77777777" w:rsidR="005B59BF" w:rsidRDefault="005B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F37F" w14:textId="77777777" w:rsidR="005B59BF" w:rsidRDefault="005B59BF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5B59BF" w:rsidRDefault="005B59B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5161" w14:textId="77777777" w:rsidR="005B59BF" w:rsidRDefault="005B59BF">
      <w:r>
        <w:separator/>
      </w:r>
    </w:p>
  </w:footnote>
  <w:footnote w:type="continuationSeparator" w:id="0">
    <w:p w14:paraId="10D1AC78" w14:textId="77777777" w:rsidR="005B59BF" w:rsidRDefault="005B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20E2" w14:textId="64E6B886" w:rsidR="005B59BF" w:rsidRDefault="005B59BF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38299E">
      <w:rPr>
        <w:noProof/>
      </w:rPr>
      <w:t>49</w:t>
    </w:r>
    <w:r>
      <w:fldChar w:fldCharType="end"/>
    </w:r>
  </w:p>
  <w:p w14:paraId="11095180" w14:textId="77777777" w:rsidR="005B59BF" w:rsidRDefault="005B5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8"/>
    <w:rsid w:val="00011D1E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62E8F"/>
    <w:rsid w:val="0018231A"/>
    <w:rsid w:val="001A1888"/>
    <w:rsid w:val="001C00DF"/>
    <w:rsid w:val="001C32A4"/>
    <w:rsid w:val="001F2C05"/>
    <w:rsid w:val="00214508"/>
    <w:rsid w:val="00222256"/>
    <w:rsid w:val="0022709B"/>
    <w:rsid w:val="00231A1C"/>
    <w:rsid w:val="00257C2E"/>
    <w:rsid w:val="00292AB0"/>
    <w:rsid w:val="002B4CB8"/>
    <w:rsid w:val="002C480A"/>
    <w:rsid w:val="002D09D1"/>
    <w:rsid w:val="002F4ED6"/>
    <w:rsid w:val="00310844"/>
    <w:rsid w:val="00312009"/>
    <w:rsid w:val="00324463"/>
    <w:rsid w:val="00325021"/>
    <w:rsid w:val="003371C0"/>
    <w:rsid w:val="003417AA"/>
    <w:rsid w:val="00363B3E"/>
    <w:rsid w:val="0038299E"/>
    <w:rsid w:val="00397D87"/>
    <w:rsid w:val="003A05C4"/>
    <w:rsid w:val="003A2DE7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778E"/>
    <w:rsid w:val="004B1782"/>
    <w:rsid w:val="004F1399"/>
    <w:rsid w:val="004F3968"/>
    <w:rsid w:val="00511E9F"/>
    <w:rsid w:val="00511EAB"/>
    <w:rsid w:val="00530F1B"/>
    <w:rsid w:val="00556110"/>
    <w:rsid w:val="005728E6"/>
    <w:rsid w:val="00577358"/>
    <w:rsid w:val="005A17E2"/>
    <w:rsid w:val="005B59BF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84253"/>
    <w:rsid w:val="00691DE5"/>
    <w:rsid w:val="006A48F6"/>
    <w:rsid w:val="006A7B10"/>
    <w:rsid w:val="006B46EA"/>
    <w:rsid w:val="006C74E3"/>
    <w:rsid w:val="006D3B82"/>
    <w:rsid w:val="0070621B"/>
    <w:rsid w:val="00721902"/>
    <w:rsid w:val="0073251D"/>
    <w:rsid w:val="00743D7D"/>
    <w:rsid w:val="00743EEF"/>
    <w:rsid w:val="007473AD"/>
    <w:rsid w:val="00753636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B10FE"/>
    <w:rsid w:val="008D1452"/>
    <w:rsid w:val="008E2B72"/>
    <w:rsid w:val="008E35CE"/>
    <w:rsid w:val="008E78FF"/>
    <w:rsid w:val="00910AE9"/>
    <w:rsid w:val="00935342"/>
    <w:rsid w:val="00944F6F"/>
    <w:rsid w:val="00946018"/>
    <w:rsid w:val="00960448"/>
    <w:rsid w:val="00987838"/>
    <w:rsid w:val="009A05FD"/>
    <w:rsid w:val="009C1C0E"/>
    <w:rsid w:val="009C4E77"/>
    <w:rsid w:val="009C513A"/>
    <w:rsid w:val="009D0555"/>
    <w:rsid w:val="009F4AD8"/>
    <w:rsid w:val="00A134FE"/>
    <w:rsid w:val="00A1747C"/>
    <w:rsid w:val="00A26FED"/>
    <w:rsid w:val="00A304CA"/>
    <w:rsid w:val="00A34A88"/>
    <w:rsid w:val="00A36D1D"/>
    <w:rsid w:val="00A96335"/>
    <w:rsid w:val="00AB09B8"/>
    <w:rsid w:val="00AC5BAD"/>
    <w:rsid w:val="00AF1A44"/>
    <w:rsid w:val="00AF271F"/>
    <w:rsid w:val="00B055BB"/>
    <w:rsid w:val="00B15442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2659A"/>
    <w:rsid w:val="00F319FD"/>
    <w:rsid w:val="00F33D98"/>
    <w:rsid w:val="00F35F4E"/>
    <w:rsid w:val="00F36269"/>
    <w:rsid w:val="00F41E25"/>
    <w:rsid w:val="00F631F8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paragraph" w:customStyle="1" w:styleId="paragraph">
    <w:name w:val="paragraph"/>
    <w:basedOn w:val="Normalny"/>
    <w:rsid w:val="009F4AD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9F4AD8"/>
  </w:style>
  <w:style w:type="character" w:customStyle="1" w:styleId="eop">
    <w:name w:val="eop"/>
    <w:basedOn w:val="Domylnaczcionkaakapitu"/>
    <w:rsid w:val="009F4A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E7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9F5B6-3E09-428B-84C8-449587138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CFA98-99EE-483C-8DD8-903F425DFBAE}"/>
</file>

<file path=customXml/itemProps3.xml><?xml version="1.0" encoding="utf-8"?>
<ds:datastoreItem xmlns:ds="http://schemas.openxmlformats.org/officeDocument/2006/customXml" ds:itemID="{9558F463-24B9-407E-BBB5-C1182D264535}"/>
</file>

<file path=customXml/itemProps4.xml><?xml version="1.0" encoding="utf-8"?>
<ds:datastoreItem xmlns:ds="http://schemas.openxmlformats.org/officeDocument/2006/customXml" ds:itemID="{D812F943-A287-4B67-B602-7795ECA49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17326</Words>
  <Characters>103961</Characters>
  <Application>Microsoft Office Word</Application>
  <DocSecurity>0</DocSecurity>
  <Lines>866</Lines>
  <Paragraphs>242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Anna</cp:lastModifiedBy>
  <cp:revision>5</cp:revision>
  <cp:lastPrinted>1995-11-21T15:41:00Z</cp:lastPrinted>
  <dcterms:created xsi:type="dcterms:W3CDTF">2022-12-28T12:05:00Z</dcterms:created>
  <dcterms:modified xsi:type="dcterms:W3CDTF">2024-08-28T13:43:00Z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