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52730" w14:textId="4CE74C35" w:rsidR="00C17C5E" w:rsidRDefault="00C17C5E" w:rsidP="00C17C5E">
      <w:pPr>
        <w:jc w:val="center"/>
        <w:rPr>
          <w:b/>
          <w:sz w:val="32"/>
          <w:szCs w:val="32"/>
        </w:rPr>
      </w:pPr>
      <w:r w:rsidRPr="00774FE1">
        <w:rPr>
          <w:b/>
          <w:sz w:val="32"/>
          <w:szCs w:val="32"/>
        </w:rPr>
        <w:t xml:space="preserve">Wymagania edukacyjne niezbędne do uzyskania </w:t>
      </w:r>
      <w:r>
        <w:rPr>
          <w:b/>
          <w:sz w:val="32"/>
          <w:szCs w:val="32"/>
        </w:rPr>
        <w:t xml:space="preserve">przez ucznia </w:t>
      </w:r>
      <w:r w:rsidRPr="00774FE1">
        <w:rPr>
          <w:b/>
          <w:sz w:val="32"/>
          <w:szCs w:val="32"/>
        </w:rPr>
        <w:t>poszczególnych śródrocznych i rocznych ocen klasyfikacyjnych</w:t>
      </w:r>
      <w:r>
        <w:rPr>
          <w:b/>
          <w:sz w:val="32"/>
          <w:szCs w:val="32"/>
        </w:rPr>
        <w:t xml:space="preserve"> z języka niemieckiego w klasie </w:t>
      </w:r>
      <w:r w:rsidR="00F85058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w Szkole Podstawowej nr 21 z Oddziałami Dwujęzycznymi im. Armii Krajowej w Rzeszowie.</w:t>
      </w:r>
    </w:p>
    <w:p w14:paraId="2E045991" w14:textId="77777777" w:rsidR="002A2A73" w:rsidRPr="000C7F68" w:rsidRDefault="002A2A73" w:rsidP="002A2A73">
      <w:pPr>
        <w:rPr>
          <w:rFonts w:ascii="Calibri" w:hAnsi="Calibri" w:cs="Calibri"/>
          <w:sz w:val="20"/>
          <w:szCs w:val="20"/>
        </w:rPr>
      </w:pPr>
    </w:p>
    <w:p w14:paraId="2E045A04" w14:textId="0B0892BD" w:rsidR="007A6676" w:rsidRDefault="007A6676" w:rsidP="007A6676">
      <w:pPr>
        <w:jc w:val="center"/>
        <w:rPr>
          <w:rFonts w:ascii="Calibri" w:hAnsi="Calibri" w:cs="Calibri"/>
          <w:b/>
          <w:sz w:val="20"/>
          <w:szCs w:val="20"/>
        </w:rPr>
      </w:pPr>
      <w:r w:rsidRPr="000C7F68">
        <w:rPr>
          <w:rFonts w:ascii="Calibri" w:hAnsi="Calibri" w:cs="Calibri"/>
          <w:b/>
          <w:sz w:val="20"/>
          <w:szCs w:val="20"/>
        </w:rPr>
        <w:t xml:space="preserve"> </w:t>
      </w:r>
    </w:p>
    <w:p w14:paraId="2E045A05" w14:textId="77777777" w:rsidR="007A6676" w:rsidRDefault="007A6676" w:rsidP="007A6676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835"/>
        <w:gridCol w:w="246"/>
        <w:gridCol w:w="2447"/>
        <w:gridCol w:w="2693"/>
        <w:gridCol w:w="2552"/>
      </w:tblGrid>
      <w:tr w:rsidR="007A6676" w14:paraId="2E045A07" w14:textId="77777777" w:rsidTr="00BF0CEE">
        <w:tc>
          <w:tcPr>
            <w:tcW w:w="14709" w:type="dxa"/>
            <w:gridSpan w:val="7"/>
          </w:tcPr>
          <w:p w14:paraId="2E045A06" w14:textId="77777777" w:rsidR="007A6676" w:rsidRDefault="007A6676" w:rsidP="007A66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KLASA IV</w:t>
            </w:r>
          </w:p>
        </w:tc>
      </w:tr>
      <w:tr w:rsidR="007A6676" w14:paraId="2E045A0A" w14:textId="77777777" w:rsidTr="00BF0CEE">
        <w:tc>
          <w:tcPr>
            <w:tcW w:w="7017" w:type="dxa"/>
            <w:gridSpan w:val="4"/>
          </w:tcPr>
          <w:p w14:paraId="2E045A08" w14:textId="77777777" w:rsidR="007A6676" w:rsidRDefault="007A6676" w:rsidP="007A66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WYMAGANIA PODSTAWOWE</w:t>
            </w:r>
          </w:p>
        </w:tc>
        <w:tc>
          <w:tcPr>
            <w:tcW w:w="7692" w:type="dxa"/>
            <w:gridSpan w:val="3"/>
          </w:tcPr>
          <w:p w14:paraId="2E045A09" w14:textId="77777777" w:rsidR="007A6676" w:rsidRDefault="007A6676" w:rsidP="007A66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WYMAGANIA PONADPODSTAWOWE</w:t>
            </w:r>
          </w:p>
        </w:tc>
      </w:tr>
      <w:tr w:rsidR="007A6676" w14:paraId="2E045A0C" w14:textId="77777777" w:rsidTr="00BF0CEE">
        <w:tc>
          <w:tcPr>
            <w:tcW w:w="14709" w:type="dxa"/>
            <w:gridSpan w:val="7"/>
          </w:tcPr>
          <w:p w14:paraId="2E045A0B" w14:textId="77777777" w:rsidR="007A6676" w:rsidRDefault="007A6676" w:rsidP="007A667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STOPIEŃ</w:t>
            </w:r>
          </w:p>
        </w:tc>
      </w:tr>
      <w:tr w:rsidR="007A6676" w14:paraId="2E045A13" w14:textId="77777777" w:rsidTr="004F1638">
        <w:tc>
          <w:tcPr>
            <w:tcW w:w="1526" w:type="dxa"/>
          </w:tcPr>
          <w:p w14:paraId="2E045A0D" w14:textId="77777777" w:rsidR="007A6676" w:rsidRDefault="007A6676" w:rsidP="00BF0C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SPRAWNOŚCI</w:t>
            </w:r>
          </w:p>
        </w:tc>
        <w:tc>
          <w:tcPr>
            <w:tcW w:w="2410" w:type="dxa"/>
          </w:tcPr>
          <w:p w14:paraId="2E045A0E" w14:textId="3365087A" w:rsidR="007A6676" w:rsidRDefault="007A6676" w:rsidP="00BF0C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DOPUSZCZAJ</w:t>
            </w:r>
            <w:r w:rsidR="00554881">
              <w:rPr>
                <w:rFonts w:ascii="Calibri" w:hAnsi="Calibri" w:cs="Calibri"/>
                <w:b/>
                <w:sz w:val="20"/>
                <w:szCs w:val="20"/>
              </w:rPr>
              <w:t>Ą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CY</w:t>
            </w:r>
          </w:p>
        </w:tc>
        <w:tc>
          <w:tcPr>
            <w:tcW w:w="2835" w:type="dxa"/>
          </w:tcPr>
          <w:p w14:paraId="2E045A0F" w14:textId="77777777" w:rsidR="007A6676" w:rsidRDefault="007A6676" w:rsidP="00BF0C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DOSTATECZNY</w:t>
            </w:r>
          </w:p>
        </w:tc>
        <w:tc>
          <w:tcPr>
            <w:tcW w:w="2693" w:type="dxa"/>
            <w:gridSpan w:val="2"/>
          </w:tcPr>
          <w:p w14:paraId="2E045A10" w14:textId="77777777" w:rsidR="007A6676" w:rsidRDefault="007A6676" w:rsidP="00BF0C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DOBRY</w:t>
            </w:r>
          </w:p>
        </w:tc>
        <w:tc>
          <w:tcPr>
            <w:tcW w:w="2693" w:type="dxa"/>
          </w:tcPr>
          <w:p w14:paraId="2E045A11" w14:textId="77777777" w:rsidR="007A6676" w:rsidRDefault="007A6676" w:rsidP="00BF0C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BARDZO DOBRY</w:t>
            </w:r>
          </w:p>
        </w:tc>
        <w:tc>
          <w:tcPr>
            <w:tcW w:w="2552" w:type="dxa"/>
          </w:tcPr>
          <w:p w14:paraId="2E045A12" w14:textId="7BB28F32" w:rsidR="007A6676" w:rsidRDefault="007A6676" w:rsidP="00BF0C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CELUJ</w:t>
            </w:r>
            <w:r w:rsidR="00554881">
              <w:rPr>
                <w:rFonts w:ascii="Calibri" w:hAnsi="Calibri" w:cs="Calibri"/>
                <w:b/>
                <w:sz w:val="20"/>
                <w:szCs w:val="20"/>
              </w:rPr>
              <w:t>Ą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CY</w:t>
            </w:r>
          </w:p>
        </w:tc>
      </w:tr>
      <w:tr w:rsidR="00134667" w14:paraId="2E045A32" w14:textId="77777777" w:rsidTr="004F1638">
        <w:tc>
          <w:tcPr>
            <w:tcW w:w="1526" w:type="dxa"/>
          </w:tcPr>
          <w:p w14:paraId="2E045A14" w14:textId="77777777" w:rsidR="00BF0CEE" w:rsidRDefault="00BF0CEE" w:rsidP="007A66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E045A1B" w14:textId="77777777" w:rsidR="00134667" w:rsidRDefault="00134667" w:rsidP="007A66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SŁUCHANIE</w:t>
            </w:r>
          </w:p>
        </w:tc>
        <w:tc>
          <w:tcPr>
            <w:tcW w:w="2410" w:type="dxa"/>
          </w:tcPr>
          <w:p w14:paraId="2E045A1C" w14:textId="77777777" w:rsidR="00134667" w:rsidRPr="009863F6" w:rsidRDefault="00134667" w:rsidP="009863F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63F6">
              <w:rPr>
                <w:rFonts w:asciiTheme="minorHAnsi" w:hAnsiTheme="minorHAnsi" w:cstheme="minorHAnsi"/>
                <w:bCs/>
                <w:sz w:val="20"/>
                <w:szCs w:val="20"/>
              </w:rPr>
              <w:t>Uczeń:</w:t>
            </w:r>
          </w:p>
          <w:p w14:paraId="2E045A1D" w14:textId="77777777" w:rsidR="007B362D" w:rsidRPr="00882AF9" w:rsidRDefault="007B362D" w:rsidP="00882AF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określa kontekst wypowiedzi ustnej</w:t>
            </w:r>
          </w:p>
          <w:p w14:paraId="2E045A1E" w14:textId="77777777" w:rsidR="00134667" w:rsidRPr="00882AF9" w:rsidRDefault="00134667" w:rsidP="00882AF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rozróżnia niektóre słowa w zdaniach obcego tekstu,</w:t>
            </w:r>
          </w:p>
          <w:p w14:paraId="2E045A1F" w14:textId="77777777" w:rsidR="00134667" w:rsidRPr="00882AF9" w:rsidRDefault="00134667" w:rsidP="00882AF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prawidłowo reaguje na podstawowe polecenia nauczyciela w języku obcym,</w:t>
            </w:r>
          </w:p>
          <w:p w14:paraId="2E045A20" w14:textId="1454EC4F" w:rsidR="00134667" w:rsidRPr="00882AF9" w:rsidRDefault="00134667" w:rsidP="00882AF9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rozumie krótkie i łatwe teks</w:t>
            </w:r>
            <w:r w:rsidR="004765DF">
              <w:rPr>
                <w:rFonts w:asciiTheme="minorHAnsi" w:hAnsiTheme="minorHAnsi" w:cstheme="minorHAnsi"/>
                <w:bCs/>
                <w:sz w:val="20"/>
                <w:szCs w:val="20"/>
              </w:rPr>
              <w:t>ty zgodne z tematyką programową.</w:t>
            </w:r>
          </w:p>
        </w:tc>
        <w:tc>
          <w:tcPr>
            <w:tcW w:w="2835" w:type="dxa"/>
          </w:tcPr>
          <w:p w14:paraId="2E045A21" w14:textId="77777777" w:rsidR="00134667" w:rsidRPr="009863F6" w:rsidRDefault="00134667" w:rsidP="009863F6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 opanował materiał wymagany na ocenę dopuszczającą, ponadto:</w:t>
            </w:r>
          </w:p>
          <w:p w14:paraId="2E045A22" w14:textId="77777777" w:rsidR="00134667" w:rsidRPr="00882AF9" w:rsidRDefault="00134667" w:rsidP="00882AF9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rozumie krótkie zdania, krótkie, nieskomplikowane wypowiedzi,</w:t>
            </w:r>
          </w:p>
          <w:p w14:paraId="2E045A23" w14:textId="77777777" w:rsidR="00134667" w:rsidRPr="00882AF9" w:rsidRDefault="00134667" w:rsidP="00882AF9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rozpoznaje liczebniki,</w:t>
            </w:r>
          </w:p>
          <w:p w14:paraId="2E045A24" w14:textId="53CD84BE" w:rsidR="00134667" w:rsidRPr="00882AF9" w:rsidRDefault="00134667" w:rsidP="00882AF9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wyszukuje określone informacje w tekście słuchanym,</w:t>
            </w:r>
            <w:r w:rsidR="004765DF">
              <w:rPr>
                <w:rFonts w:ascii="Calibri" w:hAnsi="Calibri" w:cs="Calibri"/>
                <w:sz w:val="20"/>
                <w:szCs w:val="20"/>
              </w:rPr>
              <w:t xml:space="preserve"> często przy pomocy nauczyciela.</w:t>
            </w:r>
          </w:p>
        </w:tc>
        <w:tc>
          <w:tcPr>
            <w:tcW w:w="2693" w:type="dxa"/>
            <w:gridSpan w:val="2"/>
          </w:tcPr>
          <w:p w14:paraId="2E045A25" w14:textId="77777777" w:rsidR="00134667" w:rsidRPr="009863F6" w:rsidRDefault="00134667" w:rsidP="009863F6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 opanował materiał wymagany na ocenę dopuszczającą i dostateczną, ponadto:</w:t>
            </w:r>
          </w:p>
          <w:p w14:paraId="2E045A26" w14:textId="77777777" w:rsidR="00134667" w:rsidRPr="00882AF9" w:rsidRDefault="00134667" w:rsidP="00882AF9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rozumie pełną wypowiedź nauczyciela i kolegów na tematy objęte programem,</w:t>
            </w:r>
          </w:p>
          <w:p w14:paraId="2E045A27" w14:textId="77777777" w:rsidR="00134667" w:rsidRPr="00882AF9" w:rsidRDefault="00134667" w:rsidP="00882AF9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wyszukuje określone informacje w tekście słuchanym, niekiedy z pomocą nauczyciela,</w:t>
            </w:r>
          </w:p>
          <w:p w14:paraId="2E045A28" w14:textId="77777777" w:rsidR="00134667" w:rsidRPr="00882AF9" w:rsidRDefault="00134667" w:rsidP="00882AF9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selektywnie rozumie podany tekst.</w:t>
            </w:r>
          </w:p>
          <w:p w14:paraId="2E045A29" w14:textId="77777777" w:rsidR="00134667" w:rsidRDefault="00134667" w:rsidP="009863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045A2A" w14:textId="77777777" w:rsidR="00134667" w:rsidRPr="009863F6" w:rsidRDefault="00134667" w:rsidP="009863F6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2E045A2B" w14:textId="77777777" w:rsidR="00134667" w:rsidRPr="00882AF9" w:rsidRDefault="00134667" w:rsidP="00882AF9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globalnie rozumie podany tekst,</w:t>
            </w:r>
          </w:p>
          <w:p w14:paraId="2E045A2C" w14:textId="77777777" w:rsidR="00134667" w:rsidRPr="00882AF9" w:rsidRDefault="00134667" w:rsidP="00882AF9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prawidłowo wyszukuje określone informacje w tekście słuchanym,</w:t>
            </w:r>
          </w:p>
          <w:p w14:paraId="2E045A2D" w14:textId="77777777" w:rsidR="00134667" w:rsidRPr="00882AF9" w:rsidRDefault="00134667" w:rsidP="00882AF9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rozumie w większości wypowiedzi nauczyciela na tematy objęte programem,</w:t>
            </w:r>
          </w:p>
          <w:p w14:paraId="2E045A2E" w14:textId="77777777" w:rsidR="00134667" w:rsidRPr="00882AF9" w:rsidRDefault="00134667" w:rsidP="00882AF9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rozumie wszystkie ważne informacje w tekście słuchanym.</w:t>
            </w:r>
          </w:p>
          <w:p w14:paraId="2E045A2F" w14:textId="77777777" w:rsidR="00134667" w:rsidRDefault="00134667" w:rsidP="009863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A5D1DB" w14:textId="77777777" w:rsidR="002524FB" w:rsidRPr="009863F6" w:rsidRDefault="002524FB" w:rsidP="002524FB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45708045" w14:textId="280EEC80" w:rsidR="002524FB" w:rsidRPr="00882AF9" w:rsidRDefault="002524FB" w:rsidP="002524F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rozumie podany tekst,</w:t>
            </w:r>
          </w:p>
          <w:p w14:paraId="07F5BC60" w14:textId="77777777" w:rsidR="002524FB" w:rsidRPr="00882AF9" w:rsidRDefault="002524FB" w:rsidP="002524F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prawidłowo wyszukuje określone informacje w tekście słuchanym,</w:t>
            </w:r>
          </w:p>
          <w:p w14:paraId="7948522A" w14:textId="663123D6" w:rsidR="002524FB" w:rsidRPr="00882AF9" w:rsidRDefault="002524FB" w:rsidP="002524F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rozumie </w:t>
            </w:r>
            <w:r w:rsidRPr="00882AF9">
              <w:rPr>
                <w:rFonts w:ascii="Calibri" w:hAnsi="Calibri" w:cs="Calibri"/>
                <w:sz w:val="20"/>
                <w:szCs w:val="20"/>
              </w:rPr>
              <w:t>wypowiedzi nauczyciela na tematy objęte programem,</w:t>
            </w:r>
          </w:p>
          <w:p w14:paraId="6685044D" w14:textId="77777777" w:rsidR="002524FB" w:rsidRPr="00882AF9" w:rsidRDefault="002524FB" w:rsidP="002524F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rozumie wszystkie ważne informacje w tekście słuchanym.</w:t>
            </w:r>
          </w:p>
          <w:p w14:paraId="2E045A31" w14:textId="77777777" w:rsidR="00134667" w:rsidRDefault="00134667" w:rsidP="002524F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34667" w14:paraId="2E045A79" w14:textId="77777777" w:rsidTr="004F1638">
        <w:tc>
          <w:tcPr>
            <w:tcW w:w="1526" w:type="dxa"/>
          </w:tcPr>
          <w:p w14:paraId="2E045A38" w14:textId="77777777" w:rsidR="00134667" w:rsidRDefault="00134667" w:rsidP="007A66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 MÓWIENIE</w:t>
            </w:r>
          </w:p>
        </w:tc>
        <w:tc>
          <w:tcPr>
            <w:tcW w:w="2410" w:type="dxa"/>
          </w:tcPr>
          <w:p w14:paraId="2E045A39" w14:textId="77777777" w:rsidR="00134667" w:rsidRPr="009863F6" w:rsidRDefault="00134667" w:rsidP="009863F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63F6">
              <w:rPr>
                <w:rFonts w:asciiTheme="minorHAnsi" w:hAnsiTheme="minorHAnsi" w:cstheme="minorHAnsi"/>
                <w:bCs/>
                <w:sz w:val="20"/>
                <w:szCs w:val="20"/>
              </w:rPr>
              <w:t>Uczeń:</w:t>
            </w:r>
          </w:p>
          <w:p w14:paraId="2E045A3A" w14:textId="77777777" w:rsidR="00134667" w:rsidRPr="00882AF9" w:rsidRDefault="00134667" w:rsidP="00882AF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wita się i żegna z rówieśnikiem,</w:t>
            </w:r>
          </w:p>
          <w:p w14:paraId="2E045A3B" w14:textId="77777777" w:rsidR="00134667" w:rsidRPr="00882AF9" w:rsidRDefault="00134667" w:rsidP="00882AF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przedstawia się,</w:t>
            </w:r>
          </w:p>
          <w:p w14:paraId="2E045A3C" w14:textId="77777777" w:rsidR="00134667" w:rsidRPr="00882AF9" w:rsidRDefault="00134667" w:rsidP="00882AF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zna liczebniki główne,</w:t>
            </w:r>
          </w:p>
          <w:p w14:paraId="2E045A3D" w14:textId="0E6A5CE5" w:rsidR="00134667" w:rsidRPr="00882AF9" w:rsidRDefault="00134667" w:rsidP="00882AF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zna </w:t>
            </w:r>
            <w:r w:rsidR="004765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nazwy </w:t>
            </w: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członków rodziny,</w:t>
            </w:r>
          </w:p>
          <w:p w14:paraId="2E045A3E" w14:textId="77777777" w:rsidR="00134667" w:rsidRPr="00882AF9" w:rsidRDefault="00134667" w:rsidP="00882AF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mówi, że ma ro</w:t>
            </w:r>
            <w:r w:rsidR="00882AF9">
              <w:rPr>
                <w:rFonts w:asciiTheme="minorHAnsi" w:hAnsiTheme="minorHAnsi" w:cstheme="minorHAnsi"/>
                <w:bCs/>
                <w:sz w:val="20"/>
                <w:szCs w:val="20"/>
              </w:rPr>
              <w:t>dzeństwo / nie ma rodzeństwa</w:t>
            </w:r>
          </w:p>
          <w:p w14:paraId="2E045A3F" w14:textId="77777777" w:rsidR="00134667" w:rsidRPr="00882AF9" w:rsidRDefault="00134667" w:rsidP="00882AF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zna niektóre przymiotniki charakteryzujące osobę,</w:t>
            </w:r>
          </w:p>
          <w:p w14:paraId="2E045A40" w14:textId="77777777" w:rsidR="00134667" w:rsidRPr="00882AF9" w:rsidRDefault="00134667" w:rsidP="00882AF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rozróżnia pytania kierowane do rówieśnika i osoby dorosłej,</w:t>
            </w:r>
          </w:p>
          <w:p w14:paraId="2E045A41" w14:textId="77777777" w:rsidR="00134667" w:rsidRPr="00882AF9" w:rsidRDefault="00134667" w:rsidP="00882AF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zna nazwy niektórych pomieszczeń w domu,</w:t>
            </w:r>
          </w:p>
          <w:p w14:paraId="2E045A42" w14:textId="77777777" w:rsidR="00134667" w:rsidRPr="00882AF9" w:rsidRDefault="00134667" w:rsidP="00882AF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zna nazwy niektórych mebli i przedmiotów codziennego użytku,</w:t>
            </w:r>
          </w:p>
          <w:p w14:paraId="2E045A43" w14:textId="33686188" w:rsidR="00134667" w:rsidRPr="00882AF9" w:rsidRDefault="00134667" w:rsidP="00882AF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pyta rówieśnika i osobę d</w:t>
            </w:r>
            <w:r w:rsidR="004765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orosłą o samopoczucie, mówi, </w:t>
            </w: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jak </w:t>
            </w:r>
            <w:r w:rsidR="004765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sam </w:t>
            </w: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się czuje, zna określenia do wyrażania samopoczucia,</w:t>
            </w:r>
          </w:p>
          <w:p w14:paraId="2E045A44" w14:textId="77777777" w:rsidR="00134667" w:rsidRPr="00882AF9" w:rsidRDefault="00134667" w:rsidP="00882AF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zna nazwy niektórych napojów,</w:t>
            </w:r>
          </w:p>
          <w:p w14:paraId="2E045A45" w14:textId="46726AC2" w:rsidR="00134667" w:rsidRPr="00882AF9" w:rsidRDefault="00134667" w:rsidP="00882AF9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>zna nazwy niektórych zwierząt domowych</w:t>
            </w:r>
            <w:r w:rsidR="004765D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882AF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E045A46" w14:textId="77777777" w:rsidR="00134667" w:rsidRPr="009863F6" w:rsidRDefault="00134667" w:rsidP="009863F6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lastRenderedPageBreak/>
              <w:t>Uczeń opanował materiał wymagany na ocenę dopuszczającą, ponadto:</w:t>
            </w:r>
          </w:p>
          <w:p w14:paraId="2E045A47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zna więcej słów do danego bloku tematycznego,</w:t>
            </w:r>
          </w:p>
          <w:p w14:paraId="2E045A48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poprawnie wymawia poznane słownictwo,</w:t>
            </w:r>
          </w:p>
          <w:p w14:paraId="2E045A49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lastRenderedPageBreak/>
              <w:t>pyta o wiek,</w:t>
            </w:r>
          </w:p>
          <w:p w14:paraId="2E045A4A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mówi, ile ma lat,</w:t>
            </w:r>
          </w:p>
          <w:p w14:paraId="2E045A4B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rozróżnia rodzajniki określone i nieokreślone,</w:t>
            </w:r>
          </w:p>
          <w:p w14:paraId="2E045A4C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poprawnie stosuje zaimek dzierżawczy </w:t>
            </w:r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mein</w:t>
            </w:r>
            <w:r w:rsidRPr="00882AF9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dein,</w:t>
            </w:r>
          </w:p>
          <w:p w14:paraId="2E045A4D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zna odmianę czasownika </w:t>
            </w:r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sein,</w:t>
            </w:r>
          </w:p>
          <w:p w14:paraId="2E045A4E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poprawnie stosuje zaimki osobowe,</w:t>
            </w:r>
          </w:p>
          <w:p w14:paraId="2E045A4F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charakteryzuje osobę</w:t>
            </w:r>
            <w:r w:rsidR="007B362D" w:rsidRPr="00882AF9">
              <w:rPr>
                <w:rFonts w:ascii="Calibri" w:hAnsi="Calibri" w:cs="Calibri"/>
                <w:sz w:val="20"/>
                <w:szCs w:val="20"/>
              </w:rPr>
              <w:t>/ zwierzę</w:t>
            </w:r>
            <w:r w:rsidRPr="00882AF9">
              <w:rPr>
                <w:rFonts w:ascii="Calibri" w:hAnsi="Calibri" w:cs="Calibri"/>
                <w:sz w:val="20"/>
                <w:szCs w:val="20"/>
              </w:rPr>
              <w:t xml:space="preserve"> za pomocą przymiotników,</w:t>
            </w:r>
          </w:p>
          <w:p w14:paraId="2E045A50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 o numer telefonu,</w:t>
            </w:r>
          </w:p>
          <w:p w14:paraId="2E045A51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potrafi podać swój numer telefonu,</w:t>
            </w:r>
          </w:p>
          <w:p w14:paraId="2E045A52" w14:textId="14DFD0CA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 koleżankę</w:t>
            </w:r>
            <w:r w:rsidR="008C316B">
              <w:rPr>
                <w:rFonts w:ascii="Calibri" w:hAnsi="Calibri" w:cs="Calibri"/>
                <w:sz w:val="20"/>
                <w:szCs w:val="20"/>
              </w:rPr>
              <w:t>/kolegę</w:t>
            </w:r>
            <w:r w:rsidRPr="00882AF9">
              <w:rPr>
                <w:rFonts w:ascii="Calibri" w:hAnsi="Calibri" w:cs="Calibri"/>
                <w:sz w:val="20"/>
                <w:szCs w:val="20"/>
              </w:rPr>
              <w:t>, gdzie mieszka,</w:t>
            </w:r>
          </w:p>
          <w:p w14:paraId="2E045A53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udziela informacji o swoim miejscu zamieszkania,</w:t>
            </w:r>
          </w:p>
          <w:p w14:paraId="2E045A54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odpowiada ustnie na proste pytania,</w:t>
            </w:r>
          </w:p>
          <w:p w14:paraId="2E045A55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 o adres zamieszkania i adres e-mail,</w:t>
            </w:r>
          </w:p>
          <w:p w14:paraId="2E045A56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udziela informacji o miejscu zamieszkania i adresie e-mail,</w:t>
            </w:r>
          </w:p>
          <w:p w14:paraId="2E045A57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opisuje pomieszczenia w domu, używając przymiotników,</w:t>
            </w:r>
          </w:p>
          <w:p w14:paraId="2E045A58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 o wygląd danego pomieszczenia,</w:t>
            </w:r>
          </w:p>
          <w:p w14:paraId="2E045A59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pyta o konkretne przedmioty w celu ich rozpoznania i </w:t>
            </w:r>
            <w:r w:rsidRPr="00882AF9">
              <w:rPr>
                <w:rFonts w:ascii="Calibri" w:hAnsi="Calibri" w:cs="Calibri"/>
                <w:sz w:val="20"/>
                <w:szCs w:val="20"/>
              </w:rPr>
              <w:lastRenderedPageBreak/>
              <w:t>odpowiada (twierdząco i przecząco) na takie pytania,</w:t>
            </w:r>
          </w:p>
          <w:p w14:paraId="2E045A5A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zna formy przeczące </w:t>
            </w:r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kein</w:t>
            </w:r>
            <w:r w:rsidRPr="00882AF9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nicht,</w:t>
            </w:r>
          </w:p>
          <w:p w14:paraId="2E045A5B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proponuje coś do picia,</w:t>
            </w:r>
          </w:p>
          <w:p w14:paraId="2E045A5C" w14:textId="2E7671D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stosuje formę </w:t>
            </w:r>
            <w:r w:rsidR="007B362D"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möcht</w:t>
            </w:r>
            <w:r w:rsidR="004765DF">
              <w:rPr>
                <w:rFonts w:ascii="Calibri" w:hAnsi="Calibri" w:cs="Calibri"/>
                <w:i/>
                <w:iCs/>
                <w:sz w:val="20"/>
                <w:szCs w:val="20"/>
              </w:rPr>
              <w:t>e</w:t>
            </w:r>
            <w:r w:rsidR="007B362D"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-</w:t>
            </w:r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</w:p>
          <w:p w14:paraId="2E045A5D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 rówieśnika, czy ma zwierzę i odpowiada na takie pytanie,</w:t>
            </w:r>
          </w:p>
          <w:p w14:paraId="2E045A5E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zna przymiki </w:t>
            </w:r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in</w:t>
            </w:r>
            <w:r w:rsidRPr="00882AF9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Pr="00882AF9">
              <w:rPr>
                <w:rFonts w:ascii="Calibri" w:hAnsi="Calibri" w:cs="Calibri"/>
                <w:i/>
                <w:iCs/>
                <w:sz w:val="20"/>
                <w:szCs w:val="20"/>
              </w:rPr>
              <w:t>aus,</w:t>
            </w:r>
          </w:p>
          <w:p w14:paraId="2E045A5F" w14:textId="77777777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 o pochodzenie danej osoby i odpowiada na takie pytanie,</w:t>
            </w:r>
          </w:p>
          <w:p w14:paraId="2E045A60" w14:textId="629F6855" w:rsidR="00134667" w:rsidRPr="00882AF9" w:rsidRDefault="00134667" w:rsidP="00882AF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zna nazwy niektórych państw oraz jęz</w:t>
            </w:r>
            <w:r w:rsidR="004765DF">
              <w:rPr>
                <w:rFonts w:ascii="Calibri" w:hAnsi="Calibri" w:cs="Calibri"/>
                <w:sz w:val="20"/>
                <w:szCs w:val="20"/>
              </w:rPr>
              <w:t>yków używanych w danych krajach.</w:t>
            </w:r>
          </w:p>
          <w:p w14:paraId="2E045A61" w14:textId="77777777" w:rsidR="007B362D" w:rsidRPr="00BF0CEE" w:rsidRDefault="007B362D" w:rsidP="007B36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E045A62" w14:textId="77777777" w:rsidR="00134667" w:rsidRPr="009863F6" w:rsidRDefault="00134667" w:rsidP="007B362D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lastRenderedPageBreak/>
              <w:t>Uczeń opanował materiał wymagany na ocenę dopuszczającą i dostateczną, ponadto:</w:t>
            </w:r>
          </w:p>
          <w:p w14:paraId="2E045A63" w14:textId="77777777" w:rsidR="00134667" w:rsidRPr="00882AF9" w:rsidRDefault="00134667" w:rsidP="00882AF9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ma większy zasób słownictwa,</w:t>
            </w:r>
          </w:p>
          <w:p w14:paraId="2E045A64" w14:textId="77777777" w:rsidR="00134667" w:rsidRPr="00882AF9" w:rsidRDefault="00134667" w:rsidP="00882AF9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konstruuje kilkuzdaniową </w:t>
            </w:r>
            <w:r w:rsidRPr="00882AF9">
              <w:rPr>
                <w:rFonts w:ascii="Calibri" w:hAnsi="Calibri" w:cs="Calibri"/>
                <w:sz w:val="20"/>
                <w:szCs w:val="20"/>
              </w:rPr>
              <w:lastRenderedPageBreak/>
              <w:t>wypowiedź na dany temat bez popełniania rażących błędów,</w:t>
            </w:r>
          </w:p>
          <w:p w14:paraId="2E045A65" w14:textId="63E9E57D" w:rsidR="00134667" w:rsidRPr="00882AF9" w:rsidRDefault="00134667" w:rsidP="00882AF9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nawiązuje </w:t>
            </w:r>
            <w:r w:rsidR="004765DF">
              <w:rPr>
                <w:rFonts w:ascii="Calibri" w:hAnsi="Calibri" w:cs="Calibri"/>
                <w:sz w:val="20"/>
                <w:szCs w:val="20"/>
              </w:rPr>
              <w:t>i podtrzymuje dialog z kolegą/</w:t>
            </w:r>
            <w:r w:rsidRPr="00882AF9">
              <w:rPr>
                <w:rFonts w:ascii="Calibri" w:hAnsi="Calibri" w:cs="Calibri"/>
                <w:sz w:val="20"/>
                <w:szCs w:val="20"/>
              </w:rPr>
              <w:t>koleżanką,</w:t>
            </w:r>
          </w:p>
          <w:p w14:paraId="2E045A66" w14:textId="77777777" w:rsidR="00134667" w:rsidRPr="00882AF9" w:rsidRDefault="00134667" w:rsidP="00882AF9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tworzy pytania do odpowiedzi i poprawnie je wymawia,</w:t>
            </w:r>
          </w:p>
          <w:p w14:paraId="2E045A67" w14:textId="77777777" w:rsidR="00134667" w:rsidRPr="00882AF9" w:rsidRDefault="00134667" w:rsidP="00882AF9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zna zasady tworzenia pytań przez inwersję i swobodnie je stosuje,</w:t>
            </w:r>
          </w:p>
          <w:p w14:paraId="2E045A68" w14:textId="77777777" w:rsidR="00134667" w:rsidRPr="00882AF9" w:rsidRDefault="00134667" w:rsidP="00882AF9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opowiada o swojej rodzinie,</w:t>
            </w:r>
          </w:p>
          <w:p w14:paraId="2E045A69" w14:textId="77777777" w:rsidR="00134667" w:rsidRPr="00882AF9" w:rsidRDefault="00134667" w:rsidP="00882AF9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 rówieśnika, ile osób jest w jego rodzinie i sam udziela takiej informacji,</w:t>
            </w:r>
          </w:p>
          <w:p w14:paraId="2E045A6A" w14:textId="77777777" w:rsidR="00134667" w:rsidRPr="00882AF9" w:rsidRDefault="00134667" w:rsidP="00882AF9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pyta, gdzie mieszkają różne osoby.</w:t>
            </w:r>
          </w:p>
          <w:p w14:paraId="2E045A6B" w14:textId="77777777" w:rsidR="00134667" w:rsidRDefault="00134667" w:rsidP="009863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045A6C" w14:textId="77777777" w:rsidR="00134667" w:rsidRPr="009863F6" w:rsidRDefault="00134667" w:rsidP="007B362D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2E045A6D" w14:textId="77777777" w:rsidR="00134667" w:rsidRPr="00882AF9" w:rsidRDefault="00134667" w:rsidP="00882AF9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formułuje dłuższą wypowiedź,</w:t>
            </w:r>
          </w:p>
          <w:p w14:paraId="2E045A6E" w14:textId="1F15D84F" w:rsidR="00134667" w:rsidRPr="00882AF9" w:rsidRDefault="00134667" w:rsidP="00882AF9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logicznie buduj</w:t>
            </w:r>
            <w:r w:rsidR="0083278F" w:rsidRPr="00882AF9">
              <w:rPr>
                <w:rFonts w:ascii="Calibri" w:hAnsi="Calibri" w:cs="Calibri"/>
                <w:sz w:val="20"/>
                <w:szCs w:val="20"/>
              </w:rPr>
              <w:t>e odpowiedzi na zadane pytania</w:t>
            </w:r>
            <w:r w:rsidR="004765DF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2E045A6F" w14:textId="77777777" w:rsidR="00134667" w:rsidRPr="00882AF9" w:rsidRDefault="00134667" w:rsidP="00882AF9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poprawnie stosuje poz</w:t>
            </w:r>
            <w:r w:rsidR="0083278F" w:rsidRPr="00882AF9">
              <w:rPr>
                <w:rFonts w:ascii="Calibri" w:hAnsi="Calibri" w:cs="Calibri"/>
                <w:sz w:val="20"/>
                <w:szCs w:val="20"/>
              </w:rPr>
              <w:t xml:space="preserve">nane słownictwo </w:t>
            </w:r>
            <w:r w:rsidR="0083278F" w:rsidRPr="00882AF9">
              <w:rPr>
                <w:rFonts w:ascii="Calibri" w:hAnsi="Calibri" w:cs="Calibri"/>
                <w:sz w:val="20"/>
                <w:szCs w:val="20"/>
              </w:rPr>
              <w:lastRenderedPageBreak/>
              <w:t>oraz struktury</w:t>
            </w:r>
            <w:r w:rsidRPr="00882AF9">
              <w:rPr>
                <w:rFonts w:ascii="Calibri" w:hAnsi="Calibri" w:cs="Calibri"/>
                <w:sz w:val="20"/>
                <w:szCs w:val="20"/>
              </w:rPr>
              <w:t xml:space="preserve"> gramatyczne,</w:t>
            </w:r>
          </w:p>
          <w:p w14:paraId="2E045A70" w14:textId="77777777" w:rsidR="00134667" w:rsidRPr="00882AF9" w:rsidRDefault="00134667" w:rsidP="00882AF9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zna nazwy ważniejszych miast krajów niemieckojęzycznych, pokazuje je na mapie,</w:t>
            </w:r>
          </w:p>
          <w:p w14:paraId="2E045A71" w14:textId="19743A21" w:rsidR="00134667" w:rsidRPr="00882AF9" w:rsidRDefault="00134667" w:rsidP="00882AF9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poprawnie stosuje rodzajnik określony</w:t>
            </w:r>
            <w:r w:rsidR="008C31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C316B">
              <w:rPr>
                <w:rFonts w:ascii="Calibri" w:hAnsi="Calibri" w:cs="Calibri"/>
                <w:sz w:val="20"/>
                <w:szCs w:val="20"/>
              </w:rPr>
              <w:br/>
            </w:r>
            <w:r w:rsidRPr="00882AF9">
              <w:rPr>
                <w:rFonts w:ascii="Calibri" w:hAnsi="Calibri" w:cs="Calibri"/>
                <w:sz w:val="20"/>
                <w:szCs w:val="20"/>
              </w:rPr>
              <w:t>i nieokreślony, formy przeczące i zaimki osobowe,</w:t>
            </w:r>
          </w:p>
          <w:p w14:paraId="2E045A72" w14:textId="77777777" w:rsidR="00134667" w:rsidRPr="00882AF9" w:rsidRDefault="00134667" w:rsidP="00882AF9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samodzielnie wykonuje ćwiczenia leksykalno-gramatyczne,</w:t>
            </w:r>
          </w:p>
          <w:p w14:paraId="2E045A73" w14:textId="77777777" w:rsidR="00134667" w:rsidRPr="00882AF9" w:rsidRDefault="00134667" w:rsidP="00882AF9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opowiada o ulubionym zwierzęciu,</w:t>
            </w:r>
          </w:p>
          <w:p w14:paraId="2E045A74" w14:textId="77777777" w:rsidR="00134667" w:rsidRPr="00882AF9" w:rsidRDefault="00134667" w:rsidP="00882AF9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formułuje krótką </w:t>
            </w:r>
            <w:r w:rsidR="0083278F" w:rsidRPr="00882AF9">
              <w:rPr>
                <w:rFonts w:ascii="Calibri" w:hAnsi="Calibri" w:cs="Calibri"/>
                <w:sz w:val="20"/>
                <w:szCs w:val="20"/>
              </w:rPr>
              <w:t>wypowiedź na temat swojej osoby</w:t>
            </w:r>
          </w:p>
          <w:p w14:paraId="2E045A75" w14:textId="77777777" w:rsidR="0083278F" w:rsidRPr="00882AF9" w:rsidRDefault="0083278F" w:rsidP="00882AF9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właściwe reaguje w typowych sytuacja</w:t>
            </w:r>
            <w:r w:rsidR="006A0873" w:rsidRPr="00882AF9">
              <w:rPr>
                <w:rFonts w:ascii="Calibri" w:hAnsi="Calibri" w:cs="Calibri"/>
                <w:sz w:val="20"/>
                <w:szCs w:val="20"/>
              </w:rPr>
              <w:t xml:space="preserve">ch komunikacyjnych </w:t>
            </w:r>
          </w:p>
          <w:p w14:paraId="2E045A76" w14:textId="77777777" w:rsidR="00134667" w:rsidRDefault="00134667" w:rsidP="009863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8B3C01" w14:textId="77777777" w:rsidR="004F1638" w:rsidRPr="009863F6" w:rsidRDefault="004F1638" w:rsidP="004F1638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2A89E00F" w14:textId="77777777" w:rsidR="004F1638" w:rsidRPr="00882AF9" w:rsidRDefault="004F1638" w:rsidP="004F1638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formułuje dłuższą wypowiedź,</w:t>
            </w:r>
          </w:p>
          <w:p w14:paraId="0665764C" w14:textId="77777777" w:rsidR="004F1638" w:rsidRPr="00882AF9" w:rsidRDefault="004F1638" w:rsidP="004F1638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logicznie buduje odpowiedzi na zadane pytania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D77E2B9" w14:textId="23B72004" w:rsidR="004F1638" w:rsidRPr="00882AF9" w:rsidRDefault="004F1638" w:rsidP="004F1638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bezbłędnie</w:t>
            </w:r>
            <w:r w:rsidRPr="00882AF9">
              <w:rPr>
                <w:rFonts w:ascii="Calibri" w:hAnsi="Calibri" w:cs="Calibri"/>
                <w:sz w:val="20"/>
                <w:szCs w:val="20"/>
              </w:rPr>
              <w:t xml:space="preserve"> stosuje poznane </w:t>
            </w:r>
            <w:r w:rsidRPr="00882AF9">
              <w:rPr>
                <w:rFonts w:ascii="Calibri" w:hAnsi="Calibri" w:cs="Calibri"/>
                <w:sz w:val="20"/>
                <w:szCs w:val="20"/>
              </w:rPr>
              <w:lastRenderedPageBreak/>
              <w:t>słownictwo oraz struktury gramatyczne,</w:t>
            </w:r>
          </w:p>
          <w:p w14:paraId="7B41DE58" w14:textId="77777777" w:rsidR="004F1638" w:rsidRPr="00882AF9" w:rsidRDefault="004F1638" w:rsidP="004F1638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zna nazwy ważniejszych miast krajów niemieckojęzycznych, pokazuje je na mapie,</w:t>
            </w:r>
          </w:p>
          <w:p w14:paraId="28FBE203" w14:textId="77777777" w:rsidR="004F1638" w:rsidRPr="00882AF9" w:rsidRDefault="004F1638" w:rsidP="004F1638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poprawnie stosuje rodzajnik określony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82AF9">
              <w:rPr>
                <w:rFonts w:ascii="Calibri" w:hAnsi="Calibri" w:cs="Calibri"/>
                <w:sz w:val="20"/>
                <w:szCs w:val="20"/>
              </w:rPr>
              <w:t>i nieokreślony, formy przeczące i zaimki osobowe,</w:t>
            </w:r>
          </w:p>
          <w:p w14:paraId="621A534C" w14:textId="77777777" w:rsidR="004F1638" w:rsidRPr="00882AF9" w:rsidRDefault="004F1638" w:rsidP="004F1638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samodzielnie wykonuje ćwiczenia leksykalno-gramatyczne,</w:t>
            </w:r>
          </w:p>
          <w:p w14:paraId="26FA6C05" w14:textId="77777777" w:rsidR="004F1638" w:rsidRPr="00882AF9" w:rsidRDefault="004F1638" w:rsidP="004F1638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opowiada o ulubionym zwierzęciu,</w:t>
            </w:r>
          </w:p>
          <w:p w14:paraId="700EB462" w14:textId="67579B19" w:rsidR="004F1638" w:rsidRPr="00882AF9" w:rsidRDefault="004F1638" w:rsidP="004F1638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formułuje </w:t>
            </w:r>
            <w:r>
              <w:rPr>
                <w:rFonts w:ascii="Calibri" w:hAnsi="Calibri" w:cs="Calibri"/>
                <w:sz w:val="20"/>
                <w:szCs w:val="20"/>
              </w:rPr>
              <w:t>poprawną</w:t>
            </w:r>
            <w:r w:rsidRPr="00882AF9">
              <w:rPr>
                <w:rFonts w:ascii="Calibri" w:hAnsi="Calibri" w:cs="Calibri"/>
                <w:sz w:val="20"/>
                <w:szCs w:val="20"/>
              </w:rPr>
              <w:t xml:space="preserve"> wypowiedź na temat swojej osoby</w:t>
            </w:r>
          </w:p>
          <w:p w14:paraId="7F2B191F" w14:textId="77777777" w:rsidR="004F1638" w:rsidRPr="00882AF9" w:rsidRDefault="004F1638" w:rsidP="004F1638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właściwe reaguje w typowych sytuacjach komunikacyjnych </w:t>
            </w:r>
          </w:p>
          <w:p w14:paraId="2E045A78" w14:textId="77777777" w:rsidR="00134667" w:rsidRDefault="00134667" w:rsidP="004F163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34667" w14:paraId="2E045A8E" w14:textId="77777777" w:rsidTr="004F1638">
        <w:tc>
          <w:tcPr>
            <w:tcW w:w="1526" w:type="dxa"/>
          </w:tcPr>
          <w:p w14:paraId="2E045A7A" w14:textId="77777777" w:rsidR="00134667" w:rsidRDefault="00134667" w:rsidP="007A66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3. CZYTANIE</w:t>
            </w:r>
          </w:p>
        </w:tc>
        <w:tc>
          <w:tcPr>
            <w:tcW w:w="2410" w:type="dxa"/>
          </w:tcPr>
          <w:p w14:paraId="2E045A7B" w14:textId="77777777" w:rsidR="00134667" w:rsidRPr="009863F6" w:rsidRDefault="00134667" w:rsidP="007B362D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2E045A7C" w14:textId="77777777" w:rsidR="007B362D" w:rsidRPr="00882AF9" w:rsidRDefault="007B362D" w:rsidP="00882AF9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rozumie kontekst wypowiedzi pisemnej</w:t>
            </w:r>
          </w:p>
          <w:p w14:paraId="2E045A7D" w14:textId="4B5424C6" w:rsidR="00134667" w:rsidRPr="00882AF9" w:rsidRDefault="00134667" w:rsidP="00882AF9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przeczyta krótki tekst z podręcznika, </w:t>
            </w:r>
            <w:r w:rsidR="004765DF">
              <w:rPr>
                <w:rFonts w:ascii="Calibri" w:hAnsi="Calibri" w:cs="Calibri"/>
                <w:sz w:val="20"/>
                <w:szCs w:val="20"/>
              </w:rPr>
              <w:t>korzystając z pomocy</w:t>
            </w:r>
            <w:r w:rsidRPr="00882AF9">
              <w:rPr>
                <w:rFonts w:ascii="Calibri" w:hAnsi="Calibri" w:cs="Calibri"/>
                <w:sz w:val="20"/>
                <w:szCs w:val="20"/>
              </w:rPr>
              <w:t xml:space="preserve"> nauczyciela,</w:t>
            </w:r>
          </w:p>
          <w:p w14:paraId="2E045A7E" w14:textId="77777777" w:rsidR="00134667" w:rsidRPr="00882AF9" w:rsidRDefault="00134667" w:rsidP="00882AF9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wyszukuje określone informacj</w:t>
            </w:r>
            <w:r w:rsidR="007B362D" w:rsidRPr="00882AF9">
              <w:rPr>
                <w:rFonts w:ascii="Calibri" w:hAnsi="Calibri" w:cs="Calibri"/>
                <w:sz w:val="20"/>
                <w:szCs w:val="20"/>
              </w:rPr>
              <w:t>e w tekście</w:t>
            </w:r>
            <w:r w:rsidR="0083278F" w:rsidRPr="00882AF9">
              <w:rPr>
                <w:rFonts w:ascii="Calibri" w:hAnsi="Calibri" w:cs="Calibri"/>
                <w:sz w:val="20"/>
                <w:szCs w:val="20"/>
              </w:rPr>
              <w:t xml:space="preserve"> często z pomocą</w:t>
            </w:r>
            <w:r w:rsidRPr="00882AF9">
              <w:rPr>
                <w:rFonts w:ascii="Calibri" w:hAnsi="Calibri" w:cs="Calibri"/>
                <w:sz w:val="20"/>
                <w:szCs w:val="20"/>
              </w:rPr>
              <w:t xml:space="preserve"> nauczyciela,</w:t>
            </w:r>
          </w:p>
          <w:p w14:paraId="2E045A7F" w14:textId="6949A8E0" w:rsidR="00134667" w:rsidRPr="00882AF9" w:rsidRDefault="004765DF" w:rsidP="00882AF9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łączy obrazek z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tekstem.</w:t>
            </w:r>
          </w:p>
          <w:p w14:paraId="2E045A80" w14:textId="77777777" w:rsidR="00BF0CEE" w:rsidRPr="00BF0CEE" w:rsidRDefault="00BF0CEE" w:rsidP="009863F6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045A81" w14:textId="77777777" w:rsidR="00134667" w:rsidRPr="009863F6" w:rsidRDefault="00134667" w:rsidP="007B362D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lastRenderedPageBreak/>
              <w:t>Uczeń opanował materiał wymagany na ocenę dopuszczającą, ponadto:</w:t>
            </w:r>
          </w:p>
          <w:p w14:paraId="2E045A82" w14:textId="77777777" w:rsidR="00134667" w:rsidRPr="00882AF9" w:rsidRDefault="00134667" w:rsidP="00882AF9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wyszukuje określone informacje w tekście czytanym z pomocą nauczyciela,</w:t>
            </w:r>
          </w:p>
          <w:p w14:paraId="2E045A83" w14:textId="43D049B8" w:rsidR="00134667" w:rsidRPr="00882AF9" w:rsidRDefault="00134667" w:rsidP="00882AF9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poprawnie czyta dłuższy tekst na głos, korzysta z pomoc</w:t>
            </w:r>
            <w:r w:rsidR="004765DF">
              <w:rPr>
                <w:rFonts w:ascii="Calibri" w:hAnsi="Calibri" w:cs="Calibri"/>
                <w:sz w:val="20"/>
                <w:szCs w:val="20"/>
              </w:rPr>
              <w:t>y nauczyciela.</w:t>
            </w:r>
          </w:p>
          <w:p w14:paraId="2E045A84" w14:textId="77777777" w:rsidR="00134667" w:rsidRDefault="00134667" w:rsidP="009863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E045A85" w14:textId="77777777" w:rsidR="00134667" w:rsidRPr="009863F6" w:rsidRDefault="00134667" w:rsidP="00D54083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 opanował materiał wymagany na ocenę dopuszczającą i dostateczną, ponadto:</w:t>
            </w:r>
          </w:p>
          <w:p w14:paraId="2E045A86" w14:textId="704401B5" w:rsidR="00134667" w:rsidRPr="00882AF9" w:rsidRDefault="00134667" w:rsidP="00882AF9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czyta dłuższe partie tekstu </w:t>
            </w:r>
            <w:r w:rsidR="004765DF">
              <w:rPr>
                <w:rFonts w:ascii="Calibri" w:hAnsi="Calibri" w:cs="Calibri"/>
                <w:sz w:val="20"/>
                <w:szCs w:val="20"/>
              </w:rPr>
              <w:t>z zachowaniem zasad poprawnej wymowy i właściwą intonacją</w:t>
            </w:r>
          </w:p>
          <w:p w14:paraId="2E045A87" w14:textId="2FA36C07" w:rsidR="00134667" w:rsidRPr="00882AF9" w:rsidRDefault="00134667" w:rsidP="00882AF9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wyszukuje określone inf</w:t>
            </w:r>
            <w:r w:rsidR="00D54083" w:rsidRPr="00882AF9">
              <w:rPr>
                <w:rFonts w:ascii="Calibri" w:hAnsi="Calibri" w:cs="Calibri"/>
                <w:sz w:val="20"/>
                <w:szCs w:val="20"/>
              </w:rPr>
              <w:t>ormacje w wypowiedzi pisemnej</w:t>
            </w:r>
            <w:r w:rsidR="004765DF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E045A88" w14:textId="77777777" w:rsidR="00134667" w:rsidRDefault="00134667" w:rsidP="009863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045A89" w14:textId="77777777" w:rsidR="00134667" w:rsidRPr="009863F6" w:rsidRDefault="00134667" w:rsidP="00D54083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 opanował materiał wymagany na o</w:t>
            </w:r>
            <w:r w:rsidR="00D54083">
              <w:rPr>
                <w:rFonts w:ascii="Calibri" w:hAnsi="Calibri" w:cs="Calibri"/>
                <w:sz w:val="20"/>
                <w:szCs w:val="20"/>
              </w:rPr>
              <w:t>cenę dobrą</w:t>
            </w:r>
            <w:r w:rsidRPr="009863F6">
              <w:rPr>
                <w:rFonts w:ascii="Calibri" w:hAnsi="Calibri" w:cs="Calibri"/>
                <w:sz w:val="20"/>
                <w:szCs w:val="20"/>
              </w:rPr>
              <w:t>, ponadto:</w:t>
            </w:r>
          </w:p>
          <w:p w14:paraId="2E045A8A" w14:textId="2B740BAE" w:rsidR="00134667" w:rsidRPr="00882AF9" w:rsidRDefault="00134667" w:rsidP="00882AF9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czyta dłuższe partie te</w:t>
            </w:r>
            <w:r w:rsidR="00D54083" w:rsidRPr="00882AF9">
              <w:rPr>
                <w:rFonts w:ascii="Calibri" w:hAnsi="Calibri" w:cs="Calibri"/>
                <w:sz w:val="20"/>
                <w:szCs w:val="20"/>
              </w:rPr>
              <w:t xml:space="preserve">kstu z </w:t>
            </w:r>
            <w:r w:rsidR="004765DF">
              <w:rPr>
                <w:rFonts w:ascii="Calibri" w:hAnsi="Calibri" w:cs="Calibri"/>
                <w:sz w:val="20"/>
                <w:szCs w:val="20"/>
              </w:rPr>
              <w:t>zachowaniem zasad poprawnej wymowy i właściwą intonacją</w:t>
            </w:r>
            <w:r w:rsidR="00D54083" w:rsidRPr="00882AF9">
              <w:rPr>
                <w:rFonts w:ascii="Calibri" w:hAnsi="Calibri" w:cs="Calibri"/>
                <w:sz w:val="20"/>
                <w:szCs w:val="20"/>
              </w:rPr>
              <w:t>, rozpoznaje związki miedzy poszczególnymi częściami tekstu</w:t>
            </w:r>
            <w:r w:rsidR="004765DF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E045A8B" w14:textId="77777777" w:rsidR="00134667" w:rsidRDefault="00134667" w:rsidP="009863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DF18AE" w14:textId="26CDB440" w:rsidR="003466C8" w:rsidRPr="009863F6" w:rsidRDefault="003466C8" w:rsidP="003466C8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 opanował materiał wymagany na o</w:t>
            </w:r>
            <w:r>
              <w:rPr>
                <w:rFonts w:ascii="Calibri" w:hAnsi="Calibri" w:cs="Calibri"/>
                <w:sz w:val="20"/>
                <w:szCs w:val="20"/>
              </w:rPr>
              <w:t>cenę bardzo dobrą</w:t>
            </w:r>
            <w:r w:rsidRPr="009863F6">
              <w:rPr>
                <w:rFonts w:ascii="Calibri" w:hAnsi="Calibri" w:cs="Calibri"/>
                <w:sz w:val="20"/>
                <w:szCs w:val="20"/>
              </w:rPr>
              <w:t>, ponadto:</w:t>
            </w:r>
          </w:p>
          <w:p w14:paraId="1EC280A3" w14:textId="77777777" w:rsidR="003466C8" w:rsidRPr="00882AF9" w:rsidRDefault="003466C8" w:rsidP="003466C8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 xml:space="preserve">czyta dłuższe partie tekstu z </w:t>
            </w:r>
            <w:r>
              <w:rPr>
                <w:rFonts w:ascii="Calibri" w:hAnsi="Calibri" w:cs="Calibri"/>
                <w:sz w:val="20"/>
                <w:szCs w:val="20"/>
              </w:rPr>
              <w:t>zachowaniem zasad poprawnej wymowy i właściwą intonacją</w:t>
            </w:r>
            <w:r w:rsidRPr="00882AF9">
              <w:rPr>
                <w:rFonts w:ascii="Calibri" w:hAnsi="Calibri" w:cs="Calibri"/>
                <w:sz w:val="20"/>
                <w:szCs w:val="20"/>
              </w:rPr>
              <w:t>, rozpoznaje związki miedzy poszczególnymi częściami tekstu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E045A8D" w14:textId="77777777" w:rsidR="00134667" w:rsidRDefault="00134667" w:rsidP="003466C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34667" w14:paraId="2E045AA8" w14:textId="77777777" w:rsidTr="004F1638">
        <w:tc>
          <w:tcPr>
            <w:tcW w:w="1526" w:type="dxa"/>
          </w:tcPr>
          <w:p w14:paraId="2E045A8F" w14:textId="77777777" w:rsidR="00134667" w:rsidRDefault="00134667" w:rsidP="007A66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4. PISANIE</w:t>
            </w:r>
          </w:p>
        </w:tc>
        <w:tc>
          <w:tcPr>
            <w:tcW w:w="2410" w:type="dxa"/>
          </w:tcPr>
          <w:p w14:paraId="2E045A90" w14:textId="77777777" w:rsidR="00134667" w:rsidRPr="009863F6" w:rsidRDefault="00134667" w:rsidP="00D54083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2E045A91" w14:textId="77777777" w:rsidR="00134667" w:rsidRPr="00882AF9" w:rsidRDefault="00134667" w:rsidP="00882AF9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przyporządkowuje odpowiedzi pytaniom,</w:t>
            </w:r>
          </w:p>
          <w:p w14:paraId="2E045A92" w14:textId="77777777" w:rsidR="00134667" w:rsidRPr="00882AF9" w:rsidRDefault="00134667" w:rsidP="00882AF9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zapisuje poprawnie poznane struktury,</w:t>
            </w:r>
          </w:p>
          <w:p w14:paraId="2E045A93" w14:textId="77777777" w:rsidR="00134667" w:rsidRPr="00882AF9" w:rsidRDefault="00134667" w:rsidP="00882AF9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układa zdania z rozrzuconych elemen</w:t>
            </w:r>
            <w:r w:rsidR="0083278F" w:rsidRPr="00882AF9">
              <w:rPr>
                <w:rFonts w:ascii="Calibri" w:hAnsi="Calibri" w:cs="Calibri"/>
                <w:sz w:val="20"/>
                <w:szCs w:val="20"/>
              </w:rPr>
              <w:t>tów i poprawnie je zapisuje z pomocą</w:t>
            </w:r>
            <w:r w:rsidRPr="00882AF9">
              <w:rPr>
                <w:rFonts w:ascii="Calibri" w:hAnsi="Calibri" w:cs="Calibri"/>
                <w:sz w:val="20"/>
                <w:szCs w:val="20"/>
              </w:rPr>
              <w:t xml:space="preserve"> nauczyciela.</w:t>
            </w:r>
          </w:p>
          <w:p w14:paraId="2E045A94" w14:textId="77777777" w:rsidR="00134667" w:rsidRDefault="00134667" w:rsidP="009863F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045A95" w14:textId="70B29114" w:rsidR="00134667" w:rsidRPr="004765DF" w:rsidRDefault="004765DF" w:rsidP="0083278F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 opanował materiał wymagany na ocenę dopuszczającą, ponadto:</w:t>
            </w:r>
          </w:p>
          <w:p w14:paraId="2E045A96" w14:textId="77777777" w:rsidR="0083278F" w:rsidRPr="00882AF9" w:rsidRDefault="0083278F" w:rsidP="00882AF9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uzupełnia tekst z lukami podanymi wyrazami,</w:t>
            </w:r>
          </w:p>
          <w:p w14:paraId="2E045A97" w14:textId="77777777" w:rsidR="0083278F" w:rsidRPr="00882AF9" w:rsidRDefault="0083278F" w:rsidP="00882AF9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układa dialogi z podanych zdań,</w:t>
            </w:r>
          </w:p>
          <w:p w14:paraId="2E045A98" w14:textId="77777777" w:rsidR="0083278F" w:rsidRPr="00882AF9" w:rsidRDefault="0083278F" w:rsidP="00882AF9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przyporządkowuje do siebie pary zdań,</w:t>
            </w:r>
          </w:p>
          <w:p w14:paraId="2E045A99" w14:textId="181D0868" w:rsidR="0083278F" w:rsidRPr="00882AF9" w:rsidRDefault="0083278F" w:rsidP="00882AF9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zapisuje poprawnie liczebniki</w:t>
            </w:r>
            <w:r w:rsidR="003879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82AF9">
              <w:rPr>
                <w:rFonts w:ascii="Calibri" w:hAnsi="Calibri" w:cs="Calibri"/>
                <w:sz w:val="20"/>
                <w:szCs w:val="20"/>
              </w:rPr>
              <w:t>z pomocą nauczyciela.</w:t>
            </w:r>
          </w:p>
        </w:tc>
        <w:tc>
          <w:tcPr>
            <w:tcW w:w="2693" w:type="dxa"/>
            <w:gridSpan w:val="2"/>
          </w:tcPr>
          <w:p w14:paraId="2E045A9A" w14:textId="77777777" w:rsidR="00134667" w:rsidRPr="009863F6" w:rsidRDefault="00134667" w:rsidP="0083278F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 opanował materiał wymagany na ocenę dopuszczającą i dostateczną, ponadto:</w:t>
            </w:r>
          </w:p>
          <w:p w14:paraId="2E045A9B" w14:textId="77777777" w:rsidR="00134667" w:rsidRPr="00882AF9" w:rsidRDefault="00134667" w:rsidP="00882AF9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pisze z pamięci wyrazy oraz krótkie zdania bez rażących błędów,</w:t>
            </w:r>
          </w:p>
          <w:p w14:paraId="2E045A9C" w14:textId="77777777" w:rsidR="00134667" w:rsidRPr="00882AF9" w:rsidRDefault="00134667" w:rsidP="00882AF9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formułuje krótką wypowiedź pisemną na temat swojej rodziny i ulubionego zwierzęcia.</w:t>
            </w:r>
          </w:p>
          <w:p w14:paraId="2E045A9D" w14:textId="77777777" w:rsidR="00134667" w:rsidRDefault="00134667" w:rsidP="009863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045A9E" w14:textId="77777777" w:rsidR="00134667" w:rsidRPr="009863F6" w:rsidRDefault="00134667" w:rsidP="0083278F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 opanował materiał wymagany na oc</w:t>
            </w:r>
            <w:r w:rsidR="0083278F">
              <w:rPr>
                <w:rFonts w:ascii="Calibri" w:hAnsi="Calibri" w:cs="Calibri"/>
                <w:sz w:val="20"/>
                <w:szCs w:val="20"/>
              </w:rPr>
              <w:t>enę dobrą</w:t>
            </w:r>
            <w:r w:rsidRPr="009863F6">
              <w:rPr>
                <w:rFonts w:ascii="Calibri" w:hAnsi="Calibri" w:cs="Calibri"/>
                <w:sz w:val="20"/>
                <w:szCs w:val="20"/>
              </w:rPr>
              <w:t xml:space="preserve"> ponadto:</w:t>
            </w:r>
          </w:p>
          <w:p w14:paraId="2E045A9F" w14:textId="77777777" w:rsidR="00134667" w:rsidRPr="00882AF9" w:rsidRDefault="00134667" w:rsidP="00882AF9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pisze z pamięci wyrazy oraz krótkie zdania bez rażących błędów,</w:t>
            </w:r>
          </w:p>
          <w:p w14:paraId="2E045AA0" w14:textId="77777777" w:rsidR="00134667" w:rsidRPr="00882AF9" w:rsidRDefault="00134667" w:rsidP="00882AF9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formułuje krótką wypowiedź pisemną na temat swojej rodziny, zwierząt domowych, swojej osoby,</w:t>
            </w:r>
          </w:p>
          <w:p w14:paraId="2E045AA1" w14:textId="77777777" w:rsidR="00134667" w:rsidRPr="00882AF9" w:rsidRDefault="00134667" w:rsidP="00882AF9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uzupełnia tekst z lukami podanymi wyrazami,</w:t>
            </w:r>
          </w:p>
          <w:p w14:paraId="2E045AA2" w14:textId="77777777" w:rsidR="00134667" w:rsidRPr="00882AF9" w:rsidRDefault="00134667" w:rsidP="00882AF9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układa dialogi z podanych zdań,</w:t>
            </w:r>
          </w:p>
          <w:p w14:paraId="2E045AA3" w14:textId="77777777" w:rsidR="00134667" w:rsidRPr="00882AF9" w:rsidRDefault="00134667" w:rsidP="00882AF9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przyporządkowuje do siebie pary zdań,</w:t>
            </w:r>
          </w:p>
          <w:p w14:paraId="2E045AA4" w14:textId="77777777" w:rsidR="00134667" w:rsidRPr="00882AF9" w:rsidRDefault="00134667" w:rsidP="00882AF9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zapisuje poprawnie liczebniki bez pomocy nauczyciela</w:t>
            </w:r>
          </w:p>
          <w:p w14:paraId="2E045AA5" w14:textId="4C8591E5" w:rsidR="006A0873" w:rsidRPr="00882AF9" w:rsidRDefault="006A0873" w:rsidP="00882AF9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właściwie reaguje pisemnie w typowych sytuacjach komunikacyjnyc</w:t>
            </w:r>
            <w:r w:rsidR="004765DF">
              <w:rPr>
                <w:rFonts w:ascii="Calibri" w:hAnsi="Calibri" w:cs="Calibri"/>
                <w:sz w:val="20"/>
                <w:szCs w:val="20"/>
              </w:rPr>
              <w:t>h.</w:t>
            </w:r>
          </w:p>
        </w:tc>
        <w:tc>
          <w:tcPr>
            <w:tcW w:w="2552" w:type="dxa"/>
          </w:tcPr>
          <w:p w14:paraId="1C615B30" w14:textId="21BD293D" w:rsidR="003466C8" w:rsidRPr="009863F6" w:rsidRDefault="003466C8" w:rsidP="003466C8">
            <w:pPr>
              <w:rPr>
                <w:rFonts w:ascii="Calibri" w:hAnsi="Calibri" w:cs="Calibri"/>
                <w:sz w:val="20"/>
                <w:szCs w:val="20"/>
              </w:rPr>
            </w:pPr>
            <w:r w:rsidRPr="009863F6">
              <w:rPr>
                <w:rFonts w:ascii="Calibri" w:hAnsi="Calibri" w:cs="Calibri"/>
                <w:sz w:val="20"/>
                <w:szCs w:val="20"/>
              </w:rPr>
              <w:t>Uczeń opanował materiał wymagany na oc</w:t>
            </w:r>
            <w:r>
              <w:rPr>
                <w:rFonts w:ascii="Calibri" w:hAnsi="Calibri" w:cs="Calibri"/>
                <w:sz w:val="20"/>
                <w:szCs w:val="20"/>
              </w:rPr>
              <w:t>enę bardzo dobrą</w:t>
            </w:r>
            <w:r w:rsidRPr="009863F6">
              <w:rPr>
                <w:rFonts w:ascii="Calibri" w:hAnsi="Calibri" w:cs="Calibri"/>
                <w:sz w:val="20"/>
                <w:szCs w:val="20"/>
              </w:rPr>
              <w:t xml:space="preserve"> ponadto:</w:t>
            </w:r>
          </w:p>
          <w:p w14:paraId="5DF3F51C" w14:textId="4729C0CF" w:rsidR="003466C8" w:rsidRPr="00882AF9" w:rsidRDefault="003466C8" w:rsidP="003466C8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pisze z pamięci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wyrazy oraz krótkie zdania bezbłędnie</w:t>
            </w:r>
            <w:r w:rsidRPr="00882AF9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30F279C" w14:textId="27D6AB67" w:rsidR="003466C8" w:rsidRPr="00882AF9" w:rsidRDefault="003466C8" w:rsidP="003466C8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formułuje wypowiedź pisemną na temat swojej rodziny, zwierząt domowych, swojej osoby,</w:t>
            </w:r>
          </w:p>
          <w:p w14:paraId="276F6FDA" w14:textId="77777777" w:rsidR="003466C8" w:rsidRPr="00882AF9" w:rsidRDefault="003466C8" w:rsidP="003466C8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uzupełnia tekst z lukami podanymi wyrazami,</w:t>
            </w:r>
          </w:p>
          <w:p w14:paraId="7922D27D" w14:textId="77777777" w:rsidR="003466C8" w:rsidRPr="00882AF9" w:rsidRDefault="003466C8" w:rsidP="003466C8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układa dialogi z podanych zdań,</w:t>
            </w:r>
          </w:p>
          <w:p w14:paraId="47F1EC83" w14:textId="77777777" w:rsidR="003466C8" w:rsidRPr="00882AF9" w:rsidRDefault="003466C8" w:rsidP="003466C8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przyporządkowuje do siebie pary zdań,</w:t>
            </w:r>
          </w:p>
          <w:p w14:paraId="270B3508" w14:textId="77777777" w:rsidR="003466C8" w:rsidRPr="00882AF9" w:rsidRDefault="003466C8" w:rsidP="003466C8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882AF9">
              <w:rPr>
                <w:rFonts w:ascii="Calibri" w:hAnsi="Calibri" w:cs="Calibri"/>
                <w:sz w:val="20"/>
                <w:szCs w:val="20"/>
              </w:rPr>
              <w:t>zapisuje poprawnie liczebniki bez pomocy nauczyciela</w:t>
            </w:r>
          </w:p>
          <w:p w14:paraId="2E045AA7" w14:textId="73FE4CC5" w:rsidR="00134667" w:rsidRPr="003466C8" w:rsidRDefault="003466C8" w:rsidP="003466C8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3466C8">
              <w:rPr>
                <w:rFonts w:ascii="Calibri" w:hAnsi="Calibri" w:cs="Calibri"/>
                <w:sz w:val="20"/>
                <w:szCs w:val="20"/>
              </w:rPr>
              <w:t>właściwie reaguje pisemnie w typowych sytuacjach komunikacyjnych.</w:t>
            </w:r>
          </w:p>
        </w:tc>
      </w:tr>
    </w:tbl>
    <w:p w14:paraId="2E045AB2" w14:textId="77777777" w:rsidR="007A6676" w:rsidRDefault="007A6676" w:rsidP="00923D96">
      <w:pPr>
        <w:rPr>
          <w:rFonts w:ascii="Calibri" w:hAnsi="Calibri" w:cs="Calibri"/>
          <w:sz w:val="20"/>
          <w:szCs w:val="20"/>
        </w:rPr>
      </w:pPr>
    </w:p>
    <w:sectPr w:rsidR="007A6676" w:rsidSect="00923D9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197D2" w14:textId="77777777" w:rsidR="008A6217" w:rsidRDefault="008A6217" w:rsidP="000C7F68">
      <w:r>
        <w:separator/>
      </w:r>
    </w:p>
  </w:endnote>
  <w:endnote w:type="continuationSeparator" w:id="0">
    <w:p w14:paraId="5AA6F873" w14:textId="77777777" w:rsidR="008A6217" w:rsidRDefault="008A6217" w:rsidP="000C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45AB7" w14:textId="30F0AEE3" w:rsidR="000C7F68" w:rsidRPr="00C508D4" w:rsidRDefault="000C7F68" w:rsidP="000C7F68">
    <w:pPr>
      <w:rPr>
        <w:rFonts w:asciiTheme="minorHAnsi" w:hAnsiTheme="minorHAnsi" w:cstheme="minorHAnsi"/>
        <w:sz w:val="20"/>
        <w:szCs w:val="20"/>
      </w:rPr>
    </w:pPr>
    <w:r w:rsidRPr="00C508D4">
      <w:rPr>
        <w:rFonts w:asciiTheme="minorHAnsi" w:hAnsiTheme="minorHAnsi" w:cstheme="minorHAnsi"/>
        <w:color w:val="000000"/>
        <w:sz w:val="20"/>
        <w:szCs w:val="20"/>
        <w:shd w:val="clear" w:color="auto" w:fill="FFFFFF"/>
      </w:rPr>
      <w:t>und so weiter EXTRA 1 ● klasa IV © PWN Wydawnictwo Szkolne sp. z o.o. sp.k</w:t>
    </w:r>
    <w:r w:rsidR="008C316B">
      <w:rPr>
        <w:rFonts w:asciiTheme="minorHAnsi" w:hAnsiTheme="minorHAnsi" w:cstheme="minorHAnsi"/>
        <w:color w:val="000000"/>
        <w:sz w:val="20"/>
        <w:szCs w:val="20"/>
        <w:shd w:val="clear" w:color="auto" w:fill="FFFFFF"/>
      </w:rPr>
      <w:t>.</w:t>
    </w:r>
  </w:p>
  <w:p w14:paraId="2E045AB8" w14:textId="77777777" w:rsidR="000C7F68" w:rsidRDefault="000C7F68">
    <w:pPr>
      <w:pStyle w:val="Footer"/>
    </w:pPr>
  </w:p>
  <w:p w14:paraId="2E045AB9" w14:textId="77777777" w:rsidR="000C7F68" w:rsidRDefault="000C7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5CF83" w14:textId="77777777" w:rsidR="008A6217" w:rsidRDefault="008A6217" w:rsidP="000C7F68">
      <w:r>
        <w:separator/>
      </w:r>
    </w:p>
  </w:footnote>
  <w:footnote w:type="continuationSeparator" w:id="0">
    <w:p w14:paraId="602B16D4" w14:textId="77777777" w:rsidR="008A6217" w:rsidRDefault="008A6217" w:rsidP="000C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50"/>
    <w:multiLevelType w:val="singleLevel"/>
    <w:tmpl w:val="00000050"/>
    <w:name w:val="WW8Num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4" w15:restartNumberingAfterBreak="0">
    <w:nsid w:val="00000052"/>
    <w:multiLevelType w:val="singleLevel"/>
    <w:tmpl w:val="00000052"/>
    <w:name w:val="WW8Num8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45" w15:restartNumberingAfterBreak="0">
    <w:nsid w:val="0000005C"/>
    <w:multiLevelType w:val="singleLevel"/>
    <w:tmpl w:val="0000005C"/>
    <w:name w:val="WW8Num9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46" w15:restartNumberingAfterBreak="0">
    <w:nsid w:val="020075A2"/>
    <w:multiLevelType w:val="hybridMultilevel"/>
    <w:tmpl w:val="39C6B2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5565660"/>
    <w:multiLevelType w:val="hybridMultilevel"/>
    <w:tmpl w:val="CF28E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8F22DD"/>
    <w:multiLevelType w:val="hybridMultilevel"/>
    <w:tmpl w:val="49CEC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7902CA0"/>
    <w:multiLevelType w:val="hybridMultilevel"/>
    <w:tmpl w:val="757A6B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485F68"/>
    <w:multiLevelType w:val="hybridMultilevel"/>
    <w:tmpl w:val="CC52E7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C965E2D"/>
    <w:multiLevelType w:val="hybridMultilevel"/>
    <w:tmpl w:val="4B0806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59F0D91"/>
    <w:multiLevelType w:val="hybridMultilevel"/>
    <w:tmpl w:val="6A6664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6E2216"/>
    <w:multiLevelType w:val="hybridMultilevel"/>
    <w:tmpl w:val="E1E00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AA0B08"/>
    <w:multiLevelType w:val="hybridMultilevel"/>
    <w:tmpl w:val="B6682976"/>
    <w:name w:val="WW8Num1922222"/>
    <w:lvl w:ilvl="0" w:tplc="3292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B32D6B"/>
    <w:multiLevelType w:val="hybridMultilevel"/>
    <w:tmpl w:val="6A688E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D9C4F9B"/>
    <w:multiLevelType w:val="hybridMultilevel"/>
    <w:tmpl w:val="71146FE6"/>
    <w:name w:val="WW8Num192"/>
    <w:lvl w:ilvl="0" w:tplc="32929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DA17769"/>
    <w:multiLevelType w:val="hybridMultilevel"/>
    <w:tmpl w:val="FBA69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BF3AF0"/>
    <w:multiLevelType w:val="hybridMultilevel"/>
    <w:tmpl w:val="860E7084"/>
    <w:name w:val="WW8Num19222"/>
    <w:lvl w:ilvl="0" w:tplc="3292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263A14"/>
    <w:multiLevelType w:val="hybridMultilevel"/>
    <w:tmpl w:val="7DD24A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4344FE"/>
    <w:multiLevelType w:val="hybridMultilevel"/>
    <w:tmpl w:val="0E74FD64"/>
    <w:name w:val="WW8Num1922"/>
    <w:lvl w:ilvl="0" w:tplc="3292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A00D8E"/>
    <w:multiLevelType w:val="hybridMultilevel"/>
    <w:tmpl w:val="573E7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765CBE"/>
    <w:multiLevelType w:val="hybridMultilevel"/>
    <w:tmpl w:val="5D8897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8E4190"/>
    <w:multiLevelType w:val="hybridMultilevel"/>
    <w:tmpl w:val="6680B16C"/>
    <w:lvl w:ilvl="0" w:tplc="3292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934ABD"/>
    <w:multiLevelType w:val="hybridMultilevel"/>
    <w:tmpl w:val="F74481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B04A67"/>
    <w:multiLevelType w:val="hybridMultilevel"/>
    <w:tmpl w:val="0A801A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3C19E7"/>
    <w:multiLevelType w:val="hybridMultilevel"/>
    <w:tmpl w:val="AE26713E"/>
    <w:name w:val="WW8Num192222"/>
    <w:lvl w:ilvl="0" w:tplc="3292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952CB3"/>
    <w:multiLevelType w:val="hybridMultilevel"/>
    <w:tmpl w:val="387434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C65ED4"/>
    <w:multiLevelType w:val="hybridMultilevel"/>
    <w:tmpl w:val="8C7C03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079181">
    <w:abstractNumId w:val="1"/>
  </w:num>
  <w:num w:numId="2" w16cid:durableId="857500808">
    <w:abstractNumId w:val="2"/>
  </w:num>
  <w:num w:numId="3" w16cid:durableId="223223023">
    <w:abstractNumId w:val="3"/>
  </w:num>
  <w:num w:numId="4" w16cid:durableId="1576695586">
    <w:abstractNumId w:val="4"/>
  </w:num>
  <w:num w:numId="5" w16cid:durableId="1031882116">
    <w:abstractNumId w:val="5"/>
  </w:num>
  <w:num w:numId="6" w16cid:durableId="484319022">
    <w:abstractNumId w:val="6"/>
  </w:num>
  <w:num w:numId="7" w16cid:durableId="1222787402">
    <w:abstractNumId w:val="7"/>
  </w:num>
  <w:num w:numId="8" w16cid:durableId="249393512">
    <w:abstractNumId w:val="8"/>
  </w:num>
  <w:num w:numId="9" w16cid:durableId="656539748">
    <w:abstractNumId w:val="9"/>
  </w:num>
  <w:num w:numId="10" w16cid:durableId="2067407716">
    <w:abstractNumId w:val="10"/>
  </w:num>
  <w:num w:numId="11" w16cid:durableId="589980">
    <w:abstractNumId w:val="11"/>
  </w:num>
  <w:num w:numId="12" w16cid:durableId="1968663898">
    <w:abstractNumId w:val="12"/>
  </w:num>
  <w:num w:numId="13" w16cid:durableId="2012949889">
    <w:abstractNumId w:val="18"/>
  </w:num>
  <w:num w:numId="14" w16cid:durableId="82650349">
    <w:abstractNumId w:val="20"/>
  </w:num>
  <w:num w:numId="15" w16cid:durableId="1185093185">
    <w:abstractNumId w:val="24"/>
  </w:num>
  <w:num w:numId="16" w16cid:durableId="281346729">
    <w:abstractNumId w:val="26"/>
  </w:num>
  <w:num w:numId="17" w16cid:durableId="1613201329">
    <w:abstractNumId w:val="30"/>
  </w:num>
  <w:num w:numId="18" w16cid:durableId="807750260">
    <w:abstractNumId w:val="32"/>
  </w:num>
  <w:num w:numId="19" w16cid:durableId="1698309495">
    <w:abstractNumId w:val="34"/>
  </w:num>
  <w:num w:numId="20" w16cid:durableId="1503088135">
    <w:abstractNumId w:val="36"/>
  </w:num>
  <w:num w:numId="21" w16cid:durableId="162278670">
    <w:abstractNumId w:val="38"/>
  </w:num>
  <w:num w:numId="22" w16cid:durableId="746464312">
    <w:abstractNumId w:val="40"/>
  </w:num>
  <w:num w:numId="23" w16cid:durableId="183517784">
    <w:abstractNumId w:val="47"/>
  </w:num>
  <w:num w:numId="24" w16cid:durableId="201016197">
    <w:abstractNumId w:val="63"/>
  </w:num>
  <w:num w:numId="25" w16cid:durableId="320813218">
    <w:abstractNumId w:val="56"/>
  </w:num>
  <w:num w:numId="26" w16cid:durableId="1274052406">
    <w:abstractNumId w:val="60"/>
  </w:num>
  <w:num w:numId="27" w16cid:durableId="826282605">
    <w:abstractNumId w:val="58"/>
  </w:num>
  <w:num w:numId="28" w16cid:durableId="1484539102">
    <w:abstractNumId w:val="66"/>
  </w:num>
  <w:num w:numId="29" w16cid:durableId="1368599756">
    <w:abstractNumId w:val="54"/>
  </w:num>
  <w:num w:numId="30" w16cid:durableId="346906299">
    <w:abstractNumId w:val="61"/>
  </w:num>
  <w:num w:numId="31" w16cid:durableId="406806279">
    <w:abstractNumId w:val="48"/>
  </w:num>
  <w:num w:numId="32" w16cid:durableId="504587679">
    <w:abstractNumId w:val="67"/>
  </w:num>
  <w:num w:numId="33" w16cid:durableId="884681401">
    <w:abstractNumId w:val="62"/>
  </w:num>
  <w:num w:numId="34" w16cid:durableId="1468209162">
    <w:abstractNumId w:val="51"/>
  </w:num>
  <w:num w:numId="35" w16cid:durableId="1879665086">
    <w:abstractNumId w:val="65"/>
  </w:num>
  <w:num w:numId="36" w16cid:durableId="2074962418">
    <w:abstractNumId w:val="53"/>
  </w:num>
  <w:num w:numId="37" w16cid:durableId="1510176179">
    <w:abstractNumId w:val="50"/>
  </w:num>
  <w:num w:numId="38" w16cid:durableId="227229983">
    <w:abstractNumId w:val="49"/>
  </w:num>
  <w:num w:numId="39" w16cid:durableId="868183155">
    <w:abstractNumId w:val="64"/>
  </w:num>
  <w:num w:numId="40" w16cid:durableId="795950157">
    <w:abstractNumId w:val="59"/>
  </w:num>
  <w:num w:numId="41" w16cid:durableId="365953117">
    <w:abstractNumId w:val="52"/>
  </w:num>
  <w:num w:numId="42" w16cid:durableId="703866694">
    <w:abstractNumId w:val="55"/>
  </w:num>
  <w:num w:numId="43" w16cid:durableId="1026904274">
    <w:abstractNumId w:val="46"/>
  </w:num>
  <w:num w:numId="44" w16cid:durableId="1098214654">
    <w:abstractNumId w:val="68"/>
  </w:num>
  <w:num w:numId="45" w16cid:durableId="542517677">
    <w:abstractNumId w:val="5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A73"/>
    <w:rsid w:val="0004125C"/>
    <w:rsid w:val="00050BD6"/>
    <w:rsid w:val="000744D6"/>
    <w:rsid w:val="000C7F68"/>
    <w:rsid w:val="0013230A"/>
    <w:rsid w:val="00134667"/>
    <w:rsid w:val="00155235"/>
    <w:rsid w:val="001C06DB"/>
    <w:rsid w:val="001C1F3C"/>
    <w:rsid w:val="001D5273"/>
    <w:rsid w:val="001D78B9"/>
    <w:rsid w:val="001E19BA"/>
    <w:rsid w:val="001E7418"/>
    <w:rsid w:val="002524FB"/>
    <w:rsid w:val="002A2A73"/>
    <w:rsid w:val="002A46F1"/>
    <w:rsid w:val="003466C8"/>
    <w:rsid w:val="003540B5"/>
    <w:rsid w:val="0038798F"/>
    <w:rsid w:val="00392451"/>
    <w:rsid w:val="003A7842"/>
    <w:rsid w:val="003C5DA7"/>
    <w:rsid w:val="004765DF"/>
    <w:rsid w:val="004F1638"/>
    <w:rsid w:val="0051020E"/>
    <w:rsid w:val="00530951"/>
    <w:rsid w:val="00554881"/>
    <w:rsid w:val="00594D64"/>
    <w:rsid w:val="0066064C"/>
    <w:rsid w:val="006A0873"/>
    <w:rsid w:val="00762936"/>
    <w:rsid w:val="007A6676"/>
    <w:rsid w:val="007B362D"/>
    <w:rsid w:val="007D26E6"/>
    <w:rsid w:val="007D7894"/>
    <w:rsid w:val="007F3033"/>
    <w:rsid w:val="00824E71"/>
    <w:rsid w:val="0083278F"/>
    <w:rsid w:val="008545C6"/>
    <w:rsid w:val="00876FB7"/>
    <w:rsid w:val="00882AF9"/>
    <w:rsid w:val="008A6217"/>
    <w:rsid w:val="008C316B"/>
    <w:rsid w:val="00923D96"/>
    <w:rsid w:val="009863F6"/>
    <w:rsid w:val="009B4D7D"/>
    <w:rsid w:val="009B6393"/>
    <w:rsid w:val="009C45E1"/>
    <w:rsid w:val="009D1459"/>
    <w:rsid w:val="00A514D8"/>
    <w:rsid w:val="00AA59D5"/>
    <w:rsid w:val="00B5599E"/>
    <w:rsid w:val="00BD370B"/>
    <w:rsid w:val="00BD6DBF"/>
    <w:rsid w:val="00BF0CEE"/>
    <w:rsid w:val="00C17C5E"/>
    <w:rsid w:val="00C2421F"/>
    <w:rsid w:val="00C43AA6"/>
    <w:rsid w:val="00D54083"/>
    <w:rsid w:val="00E0337F"/>
    <w:rsid w:val="00E77ECA"/>
    <w:rsid w:val="00EA347D"/>
    <w:rsid w:val="00EC02C1"/>
    <w:rsid w:val="00F03084"/>
    <w:rsid w:val="00F8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5915"/>
  <w15:docId w15:val="{46B41326-3D01-4646-959A-07A5598D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F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C7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F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F68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BD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D4DB0-8BBD-4A4A-8BD9-44EA6D8E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A.Kubicka</dc:creator>
  <cp:lastModifiedBy>Iwona Belaja</cp:lastModifiedBy>
  <cp:revision>13</cp:revision>
  <dcterms:created xsi:type="dcterms:W3CDTF">2023-09-05T16:58:00Z</dcterms:created>
  <dcterms:modified xsi:type="dcterms:W3CDTF">2024-09-08T09:33:00Z</dcterms:modified>
</cp:coreProperties>
</file>